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FA2392"/>
    <w:p w:rsidR="00FA2392" w:rsidRDefault="002062B4">
      <w:pPr>
        <w:autoSpaceDE w:val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Программа</w:t>
      </w:r>
    </w:p>
    <w:p w:rsidR="00FA2392" w:rsidRDefault="002062B4">
      <w:pPr>
        <w:autoSpaceDE w:val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психолого-педагогического сопровождения </w:t>
      </w:r>
    </w:p>
    <w:p w:rsidR="00FA2392" w:rsidRDefault="347BDC23">
      <w:pPr>
        <w:tabs>
          <w:tab w:val="left" w:pos="2235"/>
        </w:tabs>
        <w:jc w:val="center"/>
        <w:rPr>
          <w:sz w:val="40"/>
          <w:szCs w:val="40"/>
        </w:rPr>
      </w:pPr>
      <w:r w:rsidRPr="347BDC23">
        <w:rPr>
          <w:b/>
          <w:bCs/>
          <w:sz w:val="36"/>
          <w:szCs w:val="36"/>
        </w:rPr>
        <w:t>в муниципальном бюджетном общеобразовательном учреждении «Ширингушская  средняя общеобразовательная школа»</w:t>
      </w:r>
    </w:p>
    <w:p w:rsidR="00FA2392" w:rsidRDefault="00FA2392">
      <w:pPr>
        <w:rPr>
          <w:sz w:val="40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rPr>
          <w:sz w:val="36"/>
          <w:szCs w:val="36"/>
        </w:rPr>
      </w:pPr>
    </w:p>
    <w:p w:rsidR="00FA2392" w:rsidRDefault="00FA2392">
      <w:pPr>
        <w:jc w:val="center"/>
      </w:pPr>
    </w:p>
    <w:p w:rsidR="00FA2392" w:rsidRDefault="00C54F5B">
      <w:pPr>
        <w:tabs>
          <w:tab w:val="left" w:pos="3075"/>
        </w:tabs>
        <w:jc w:val="center"/>
      </w:pPr>
      <w:r>
        <w:t>2023-2024</w:t>
      </w:r>
    </w:p>
    <w:p w:rsidR="00FA2392" w:rsidRDefault="002062B4">
      <w:pPr>
        <w:autoSpaceDE w:val="0"/>
        <w:rPr>
          <w:b/>
          <w:bCs/>
        </w:rPr>
      </w:pPr>
      <w:r>
        <w:lastRenderedPageBreak/>
        <w:t xml:space="preserve">    Психолого-педагогическое сопровождение представляет собой деятельность, направленную на создание системы социально-педагогических условий, способствующих успешному обучению и развитию каждого ребенка в конкретной школьной среде.</w:t>
      </w:r>
    </w:p>
    <w:p w:rsidR="00FA2392" w:rsidRDefault="002062B4">
      <w:pPr>
        <w:autoSpaceDE w:val="0"/>
      </w:pPr>
      <w:r>
        <w:rPr>
          <w:b/>
          <w:bCs/>
        </w:rPr>
        <w:t>Цель программы</w:t>
      </w:r>
    </w:p>
    <w:p w:rsidR="00FA2392" w:rsidRDefault="002062B4">
      <w:pPr>
        <w:autoSpaceDE w:val="0"/>
        <w:rPr>
          <w:b/>
          <w:bCs/>
        </w:rPr>
      </w:pPr>
      <w:r>
        <w:t>• Обеспечение психологических условий, способствующих максимальному психическому и личностному развитию учащихся.</w:t>
      </w:r>
    </w:p>
    <w:p w:rsidR="00FA2392" w:rsidRDefault="002062B4">
      <w:pPr>
        <w:autoSpaceDE w:val="0"/>
      </w:pPr>
      <w:r>
        <w:rPr>
          <w:b/>
          <w:bCs/>
        </w:rPr>
        <w:t>Задачи:</w:t>
      </w:r>
    </w:p>
    <w:p w:rsidR="00FA2392" w:rsidRDefault="002062B4">
      <w:pPr>
        <w:autoSpaceDE w:val="0"/>
      </w:pPr>
      <w:r>
        <w:t xml:space="preserve">   - содействие в организации психолого-педагогического сопровождения в период адаптации при переходе на новую ступень обучения;</w:t>
      </w:r>
    </w:p>
    <w:p w:rsidR="00FA2392" w:rsidRDefault="002062B4">
      <w:pPr>
        <w:autoSpaceDE w:val="0"/>
      </w:pPr>
      <w:r>
        <w:t xml:space="preserve"> - работа с одаренными детьми;</w:t>
      </w:r>
    </w:p>
    <w:p w:rsidR="00FA2392" w:rsidRDefault="002062B4">
      <w:pPr>
        <w:autoSpaceDE w:val="0"/>
      </w:pPr>
      <w:r>
        <w:t xml:space="preserve">  - работа с детьми «Группы риска»;</w:t>
      </w:r>
    </w:p>
    <w:p w:rsidR="00FA2392" w:rsidRDefault="002062B4">
      <w:pPr>
        <w:autoSpaceDE w:val="0"/>
      </w:pPr>
      <w:r>
        <w:t>-  профессиональная ориентация учащихся;</w:t>
      </w:r>
    </w:p>
    <w:p w:rsidR="00FA2392" w:rsidRDefault="002062B4">
      <w:pPr>
        <w:autoSpaceDE w:val="0"/>
      </w:pPr>
      <w:r>
        <w:t xml:space="preserve"> -  формирование у обучающихся, воспитанников способности к самоопределению и саморазвитию;</w:t>
      </w:r>
    </w:p>
    <w:p w:rsidR="00FA2392" w:rsidRDefault="002062B4">
      <w:pPr>
        <w:autoSpaceDE w:val="0"/>
      </w:pPr>
      <w:r>
        <w:t>Совместная деятельность со всем педагогическим коллективом.  В рамках сопровождения в нашей школе разработаны и внедрены определенные мероприятия, формы и методы работы, которые рассматриваются как условия для успешного обучения и развития</w:t>
      </w:r>
    </w:p>
    <w:p w:rsidR="00FA2392" w:rsidRDefault="002062B4">
      <w:pPr>
        <w:autoSpaceDE w:val="0"/>
      </w:pPr>
      <w:r>
        <w:t>школьника.</w:t>
      </w:r>
    </w:p>
    <w:p w:rsidR="00FA2392" w:rsidRDefault="00FA2392">
      <w:pPr>
        <w:autoSpaceDE w:val="0"/>
      </w:pPr>
    </w:p>
    <w:p w:rsidR="00FA2392" w:rsidRDefault="002062B4">
      <w:pPr>
        <w:autoSpaceDE w:val="0"/>
      </w:pPr>
      <w:r>
        <w:t xml:space="preserve"> Для достижения цели и решения поставленных задач нами было</w:t>
      </w:r>
    </w:p>
    <w:p w:rsidR="00FA2392" w:rsidRDefault="002062B4">
      <w:pPr>
        <w:autoSpaceDE w:val="0"/>
        <w:rPr>
          <w:b/>
          <w:bCs/>
        </w:rPr>
      </w:pPr>
      <w:r>
        <w:t xml:space="preserve">выделено </w:t>
      </w:r>
      <w:r>
        <w:rPr>
          <w:b/>
        </w:rPr>
        <w:t>семь  подпрограмм</w:t>
      </w:r>
      <w:r>
        <w:t>, требующих особого и отдельного внимания и решающих свои конкретные задачи:</w:t>
      </w:r>
    </w:p>
    <w:p w:rsidR="00FA2392" w:rsidRDefault="00FA2392">
      <w:pPr>
        <w:autoSpaceDE w:val="0"/>
        <w:rPr>
          <w:b/>
          <w:bCs/>
        </w:rPr>
      </w:pPr>
    </w:p>
    <w:p w:rsidR="00FA2392" w:rsidRDefault="002062B4">
      <w:pPr>
        <w:autoSpaceDE w:val="0"/>
        <w:rPr>
          <w:bCs/>
        </w:rPr>
      </w:pPr>
      <w:r>
        <w:rPr>
          <w:bCs/>
        </w:rPr>
        <w:t>1. Подпрограмма:  «Готовность первоклассников к обучению в школе»</w:t>
      </w:r>
    </w:p>
    <w:p w:rsidR="00FA2392" w:rsidRDefault="002062B4">
      <w:pPr>
        <w:autoSpaceDE w:val="0"/>
        <w:rPr>
          <w:bCs/>
        </w:rPr>
      </w:pPr>
      <w:r>
        <w:rPr>
          <w:bCs/>
        </w:rPr>
        <w:t>2. Подпрограмма:  «Адаптация учащихся при переходе из начального звена в среднее»</w:t>
      </w:r>
    </w:p>
    <w:p w:rsidR="00FA2392" w:rsidRDefault="002062B4">
      <w:pPr>
        <w:autoSpaceDE w:val="0"/>
        <w:rPr>
          <w:bCs/>
        </w:rPr>
      </w:pPr>
      <w:r>
        <w:rPr>
          <w:bCs/>
        </w:rPr>
        <w:t>3.Попрограмма: «Психолого – педагогическая поддержка 5 классов в связи с внедрением ФГОС»</w:t>
      </w:r>
    </w:p>
    <w:p w:rsidR="00FA2392" w:rsidRDefault="002062B4">
      <w:pPr>
        <w:autoSpaceDE w:val="0"/>
        <w:rPr>
          <w:bCs/>
        </w:rPr>
      </w:pPr>
      <w:r>
        <w:rPr>
          <w:bCs/>
        </w:rPr>
        <w:t>4. Подпрограмма:  «Психолого –педагогического сопровождения выпускников в период подготовки к экзаменам»</w:t>
      </w:r>
    </w:p>
    <w:p w:rsidR="00FA2392" w:rsidRDefault="002062B4">
      <w:pPr>
        <w:autoSpaceDE w:val="0"/>
        <w:rPr>
          <w:bCs/>
        </w:rPr>
      </w:pPr>
      <w:r>
        <w:rPr>
          <w:bCs/>
        </w:rPr>
        <w:t>5.Подпрограмма:  «Психолого-педагогическая сопровождение талантливых и одаренных детей»</w:t>
      </w:r>
    </w:p>
    <w:p w:rsidR="00FA2392" w:rsidRDefault="002062B4">
      <w:pPr>
        <w:rPr>
          <w:bCs/>
        </w:rPr>
      </w:pPr>
      <w:r>
        <w:rPr>
          <w:bCs/>
        </w:rPr>
        <w:t>6 Подпрограмма: «</w:t>
      </w:r>
      <w:r>
        <w:t>Коррекционной работы с детьми «группы риска»</w:t>
      </w:r>
    </w:p>
    <w:p w:rsidR="00FA2392" w:rsidRDefault="002062B4">
      <w:pPr>
        <w:autoSpaceDE w:val="0"/>
        <w:rPr>
          <w:i/>
          <w:iCs/>
        </w:rPr>
      </w:pPr>
      <w:r>
        <w:rPr>
          <w:bCs/>
        </w:rPr>
        <w:t>7. Подпрограмма:  «Работа с педагогическим коллективом»</w:t>
      </w:r>
    </w:p>
    <w:p w:rsidR="00FA2392" w:rsidRDefault="00FA2392">
      <w:pPr>
        <w:autoSpaceDE w:val="0"/>
        <w:rPr>
          <w:i/>
          <w:iCs/>
        </w:rPr>
      </w:pPr>
    </w:p>
    <w:p w:rsidR="00FA2392" w:rsidRDefault="002062B4">
      <w:pPr>
        <w:autoSpaceDE w:val="0"/>
      </w:pPr>
      <w:r>
        <w:rPr>
          <w:b/>
          <w:i/>
          <w:iCs/>
        </w:rPr>
        <w:t>Основные направления деятельности:</w:t>
      </w:r>
    </w:p>
    <w:p w:rsidR="00FA2392" w:rsidRDefault="002062B4">
      <w:pPr>
        <w:autoSpaceDE w:val="0"/>
      </w:pPr>
      <w:r>
        <w:t xml:space="preserve">  - психологическая диагностика – углубленное психолого-</w:t>
      </w:r>
    </w:p>
    <w:p w:rsidR="00FA2392" w:rsidRDefault="002062B4">
      <w:pPr>
        <w:autoSpaceDE w:val="0"/>
      </w:pPr>
      <w:r>
        <w:t>педагогическое изучение обучающихся, воспитанников на протяжении</w:t>
      </w:r>
    </w:p>
    <w:p w:rsidR="00FA2392" w:rsidRDefault="002062B4">
      <w:pPr>
        <w:autoSpaceDE w:val="0"/>
      </w:pPr>
      <w:r>
        <w:t>периода обучения, определение индивидуальных особенностей в процессе</w:t>
      </w:r>
    </w:p>
    <w:p w:rsidR="00FA2392" w:rsidRDefault="002062B4">
      <w:pPr>
        <w:autoSpaceDE w:val="0"/>
      </w:pPr>
      <w:r>
        <w:t>обучения и воспитания, в профессиональном обучении, а также выявление</w:t>
      </w:r>
    </w:p>
    <w:p w:rsidR="00FA2392" w:rsidRDefault="002062B4">
      <w:pPr>
        <w:autoSpaceDE w:val="0"/>
      </w:pPr>
      <w:r>
        <w:t>причин и механизмов нарушений в обучении, развитии, социальной</w:t>
      </w:r>
    </w:p>
    <w:p w:rsidR="00FA2392" w:rsidRDefault="002062B4">
      <w:pPr>
        <w:autoSpaceDE w:val="0"/>
      </w:pPr>
      <w:r>
        <w:t>адаптации;</w:t>
      </w:r>
    </w:p>
    <w:p w:rsidR="00FA2392" w:rsidRDefault="002062B4">
      <w:pPr>
        <w:autoSpaceDE w:val="0"/>
      </w:pPr>
      <w:r>
        <w:t xml:space="preserve">  - психологическая коррекция – активное воздействие на процесс</w:t>
      </w:r>
    </w:p>
    <w:p w:rsidR="00FA2392" w:rsidRDefault="002062B4">
      <w:pPr>
        <w:autoSpaceDE w:val="0"/>
      </w:pPr>
      <w:r>
        <w:t>формирования личности в детском возрасте и сохранение ее</w:t>
      </w:r>
    </w:p>
    <w:p w:rsidR="00FA2392" w:rsidRDefault="002062B4">
      <w:pPr>
        <w:autoSpaceDE w:val="0"/>
      </w:pPr>
      <w:r>
        <w:t>индивидуальности, осуществляемое на основе совместной деятельности</w:t>
      </w:r>
    </w:p>
    <w:p w:rsidR="00FA2392" w:rsidRDefault="002062B4">
      <w:pPr>
        <w:autoSpaceDE w:val="0"/>
      </w:pPr>
      <w:r>
        <w:t>учителей, врачей, социального педагога, учителей- предметников и других специалистов;</w:t>
      </w:r>
    </w:p>
    <w:p w:rsidR="00FA2392" w:rsidRDefault="002062B4">
      <w:pPr>
        <w:autoSpaceDE w:val="0"/>
      </w:pPr>
      <w:r>
        <w:t xml:space="preserve">  - консультативная деятельность – оказание помощи обучающимся,</w:t>
      </w:r>
    </w:p>
    <w:p w:rsidR="00FA2392" w:rsidRDefault="002062B4">
      <w:pPr>
        <w:autoSpaceDE w:val="0"/>
      </w:pPr>
      <w:r>
        <w:t>воспитанникам, их родителям (законным представителям), педагогическим</w:t>
      </w:r>
    </w:p>
    <w:p w:rsidR="00FA2392" w:rsidRDefault="002062B4">
      <w:pPr>
        <w:autoSpaceDE w:val="0"/>
      </w:pPr>
      <w:r>
        <w:t>работникам и другим участникам образовательного процесса в вопросах</w:t>
      </w:r>
    </w:p>
    <w:p w:rsidR="00FA2392" w:rsidRDefault="002062B4">
      <w:pPr>
        <w:autoSpaceDE w:val="0"/>
      </w:pPr>
      <w:r>
        <w:t>развития, воспитания и обучения;</w:t>
      </w:r>
    </w:p>
    <w:p w:rsidR="00FA2392" w:rsidRDefault="002062B4">
      <w:pPr>
        <w:autoSpaceDE w:val="0"/>
      </w:pPr>
      <w:r>
        <w:t xml:space="preserve"> - психологическое просвещение – формирование у обучающихся и их</w:t>
      </w:r>
    </w:p>
    <w:p w:rsidR="00FA2392" w:rsidRDefault="002062B4">
      <w:pPr>
        <w:autoSpaceDE w:val="0"/>
      </w:pPr>
      <w:r>
        <w:t>родителей (законных представителей), у педагогических работников</w:t>
      </w:r>
    </w:p>
    <w:p w:rsidR="00FA2392" w:rsidRDefault="002062B4">
      <w:pPr>
        <w:tabs>
          <w:tab w:val="left" w:pos="3075"/>
        </w:tabs>
        <w:rPr>
          <w:b/>
          <w:bCs/>
        </w:rPr>
      </w:pPr>
      <w:r>
        <w:t>потребности в психологических знаниях.</w:t>
      </w:r>
      <w:r>
        <w:tab/>
      </w:r>
    </w:p>
    <w:p w:rsidR="00FA2392" w:rsidRDefault="002062B4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Подпрограмма</w:t>
      </w:r>
    </w:p>
    <w:p w:rsidR="00FA2392" w:rsidRDefault="002062B4">
      <w:pPr>
        <w:autoSpaceDE w:val="0"/>
        <w:jc w:val="center"/>
      </w:pPr>
      <w:r>
        <w:rPr>
          <w:b/>
          <w:bCs/>
        </w:rPr>
        <w:t>«Готовность первоклассников к обучению в школе»</w:t>
      </w:r>
    </w:p>
    <w:p w:rsidR="00FA2392" w:rsidRDefault="002062B4">
      <w:pPr>
        <w:autoSpaceDE w:val="0"/>
        <w:jc w:val="both"/>
      </w:pPr>
      <w:r>
        <w:t xml:space="preserve">  Начало обучения в школе - один из наиболее сложных и ответственных моментов в жизни детей, как в социально-психологическом, так и в</w:t>
      </w:r>
    </w:p>
    <w:p w:rsidR="00FA2392" w:rsidRDefault="002062B4">
      <w:pPr>
        <w:autoSpaceDE w:val="0"/>
        <w:jc w:val="both"/>
      </w:pPr>
      <w:r>
        <w:t>физиологическом плане. Изменяется вся жизнь ребенка: она подчиняется</w:t>
      </w:r>
    </w:p>
    <w:p w:rsidR="00FA2392" w:rsidRDefault="002062B4">
      <w:pPr>
        <w:autoSpaceDE w:val="0"/>
        <w:jc w:val="both"/>
      </w:pPr>
      <w:r>
        <w:t>учебе, школьным делам и заботам. Это очень напряженный период, так как</w:t>
      </w:r>
    </w:p>
    <w:p w:rsidR="00FA2392" w:rsidRDefault="002062B4">
      <w:pPr>
        <w:autoSpaceDE w:val="0"/>
        <w:jc w:val="both"/>
      </w:pPr>
      <w:r>
        <w:t>школа с первых же дней ставит перед учениками ряд задач, не связанных</w:t>
      </w:r>
    </w:p>
    <w:p w:rsidR="00FA2392" w:rsidRDefault="002062B4">
      <w:pPr>
        <w:autoSpaceDE w:val="0"/>
        <w:jc w:val="both"/>
      </w:pPr>
      <w:r>
        <w:t>непосредственно с их опытом, требует максимальной мобилизации</w:t>
      </w:r>
    </w:p>
    <w:p w:rsidR="00FA2392" w:rsidRDefault="002062B4">
      <w:pPr>
        <w:autoSpaceDE w:val="0"/>
        <w:jc w:val="both"/>
      </w:pPr>
      <w:r>
        <w:t>интеллектуальных и физических сил. Все дети, наряду с переполняющими их</w:t>
      </w:r>
    </w:p>
    <w:p w:rsidR="00FA2392" w:rsidRDefault="002062B4">
      <w:pPr>
        <w:autoSpaceDE w:val="0"/>
        <w:jc w:val="both"/>
      </w:pPr>
      <w:r>
        <w:t>чувствами радости, гордости или удивления по поводу всего происходящего</w:t>
      </w:r>
    </w:p>
    <w:p w:rsidR="00FA2392" w:rsidRDefault="002062B4">
      <w:pPr>
        <w:autoSpaceDE w:val="0"/>
        <w:jc w:val="both"/>
      </w:pPr>
      <w:r>
        <w:t>в школе, испытывают тревогу, растерянность, напряжение. У</w:t>
      </w:r>
    </w:p>
    <w:p w:rsidR="00FA2392" w:rsidRDefault="002062B4">
      <w:pPr>
        <w:autoSpaceDE w:val="0"/>
        <w:jc w:val="both"/>
      </w:pPr>
      <w:r>
        <w:t>первоклассников в первые дни посещения школы снижается</w:t>
      </w:r>
    </w:p>
    <w:p w:rsidR="00FA2392" w:rsidRDefault="002062B4">
      <w:pPr>
        <w:autoSpaceDE w:val="0"/>
        <w:jc w:val="both"/>
      </w:pPr>
      <w:r>
        <w:t>сопротивляемость организма, могут нарушаться сон, аппетит, повышаться</w:t>
      </w:r>
    </w:p>
    <w:p w:rsidR="00FA2392" w:rsidRDefault="002062B4">
      <w:pPr>
        <w:autoSpaceDE w:val="0"/>
        <w:jc w:val="both"/>
      </w:pPr>
      <w:r>
        <w:t>температура, обостряться хронические заболевания.</w:t>
      </w:r>
    </w:p>
    <w:p w:rsidR="00FA2392" w:rsidRDefault="002062B4">
      <w:pPr>
        <w:autoSpaceDE w:val="0"/>
        <w:jc w:val="both"/>
      </w:pPr>
      <w:r>
        <w:t>Успешность и безболезненность адаптации ребенка к школе связаны с</w:t>
      </w:r>
    </w:p>
    <w:p w:rsidR="00FA2392" w:rsidRDefault="002062B4">
      <w:pPr>
        <w:autoSpaceDE w:val="0"/>
        <w:jc w:val="both"/>
      </w:pPr>
      <w:r>
        <w:t>его социально-психологической и физиологической готовностью к началу</w:t>
      </w:r>
    </w:p>
    <w:p w:rsidR="00FA2392" w:rsidRDefault="002062B4">
      <w:pPr>
        <w:autoSpaceDE w:val="0"/>
        <w:jc w:val="both"/>
      </w:pPr>
      <w:r>
        <w:t>систематического обучения.</w:t>
      </w:r>
    </w:p>
    <w:p w:rsidR="00FA2392" w:rsidRDefault="002062B4">
      <w:pPr>
        <w:autoSpaceDE w:val="0"/>
        <w:jc w:val="both"/>
      </w:pPr>
      <w:r>
        <w:t>Можно выделить основные причины, вызывающие у младших</w:t>
      </w:r>
    </w:p>
    <w:p w:rsidR="00FA2392" w:rsidRDefault="002062B4">
      <w:pPr>
        <w:autoSpaceDE w:val="0"/>
        <w:jc w:val="both"/>
      </w:pPr>
      <w:r>
        <w:t>школьников трудности адаптации к школе:</w:t>
      </w:r>
    </w:p>
    <w:p w:rsidR="00FA2392" w:rsidRDefault="002062B4">
      <w:pPr>
        <w:autoSpaceDE w:val="0"/>
      </w:pPr>
      <w:r>
        <w:t>1. Несформированность «внутренней позиции школьника».</w:t>
      </w:r>
    </w:p>
    <w:p w:rsidR="00FA2392" w:rsidRDefault="002062B4">
      <w:pPr>
        <w:autoSpaceDE w:val="0"/>
      </w:pPr>
      <w:r>
        <w:t>2. Слабое развитие произвольности.</w:t>
      </w:r>
    </w:p>
    <w:p w:rsidR="00FA2392" w:rsidRDefault="002062B4">
      <w:pPr>
        <w:autoSpaceDE w:val="0"/>
      </w:pPr>
      <w:r>
        <w:t>3. Недостаточное развитие у ребенка учебной мотивации.</w:t>
      </w:r>
    </w:p>
    <w:p w:rsidR="00FA2392" w:rsidRDefault="002062B4">
      <w:pPr>
        <w:autoSpaceDE w:val="0"/>
      </w:pPr>
      <w:r>
        <w:t>4. Подчиняться новым для него правилам школьной жизни.</w:t>
      </w:r>
    </w:p>
    <w:p w:rsidR="00FA2392" w:rsidRDefault="002062B4">
      <w:pPr>
        <w:autoSpaceDE w:val="0"/>
      </w:pPr>
      <w:r>
        <w:t>5. Общение с учителем.</w:t>
      </w:r>
    </w:p>
    <w:p w:rsidR="00FA2392" w:rsidRDefault="002062B4">
      <w:pPr>
        <w:autoSpaceDE w:val="0"/>
      </w:pPr>
      <w:r>
        <w:t>6. Принятие учебной задачи.</w:t>
      </w:r>
    </w:p>
    <w:p w:rsidR="00FA2392" w:rsidRDefault="002062B4">
      <w:pPr>
        <w:autoSpaceDE w:val="0"/>
      </w:pPr>
      <w:r>
        <w:t>7. Недостаточно развитой способностью к взаимодействию с другими</w:t>
      </w:r>
    </w:p>
    <w:p w:rsidR="00FA2392" w:rsidRDefault="002062B4">
      <w:pPr>
        <w:autoSpaceDE w:val="0"/>
      </w:pPr>
      <w:r>
        <w:t>детьми.</w:t>
      </w:r>
    </w:p>
    <w:p w:rsidR="00FA2392" w:rsidRDefault="002062B4">
      <w:pPr>
        <w:autoSpaceDE w:val="0"/>
      </w:pPr>
      <w:r>
        <w:t>8. Отношение к себе.</w:t>
      </w:r>
    </w:p>
    <w:p w:rsidR="00FA2392" w:rsidRDefault="002062B4">
      <w:pPr>
        <w:autoSpaceDE w:val="0"/>
      </w:pPr>
      <w:r>
        <w:t>9. Завышенные требования со стороны родителей.</w:t>
      </w:r>
    </w:p>
    <w:p w:rsidR="00FA2392" w:rsidRDefault="002062B4">
      <w:pPr>
        <w:autoSpaceDE w:val="0"/>
      </w:pPr>
      <w:r>
        <w:t>10. Состоянием здоровья и уровнем физиологического развития.</w:t>
      </w:r>
    </w:p>
    <w:p w:rsidR="00FA2392" w:rsidRDefault="002062B4">
      <w:pPr>
        <w:autoSpaceDE w:val="0"/>
      </w:pPr>
      <w:r>
        <w:t>11. Соматически ослабленные дети.</w:t>
      </w:r>
    </w:p>
    <w:p w:rsidR="00FA2392" w:rsidRDefault="002062B4">
      <w:pPr>
        <w:autoSpaceDE w:val="0"/>
      </w:pPr>
      <w:r>
        <w:t>12. Дети с синдромом дефицита внимания (гиперактивных).</w:t>
      </w:r>
    </w:p>
    <w:p w:rsidR="00FA2392" w:rsidRDefault="002062B4">
      <w:pPr>
        <w:autoSpaceDE w:val="0"/>
      </w:pPr>
      <w:r>
        <w:t>13. Леворукие.</w:t>
      </w:r>
    </w:p>
    <w:p w:rsidR="00FA2392" w:rsidRDefault="002062B4">
      <w:pPr>
        <w:autoSpaceDE w:val="0"/>
      </w:pPr>
      <w:r>
        <w:t>14. Дети с нарушением эмоционально-волевой сферы.</w:t>
      </w:r>
    </w:p>
    <w:p w:rsidR="00FA2392" w:rsidRDefault="002062B4">
      <w:pPr>
        <w:autoSpaceDE w:val="0"/>
      </w:pPr>
      <w:r>
        <w:t>Исходя из этого, была разработана отдельная профилактическая</w:t>
      </w:r>
    </w:p>
    <w:p w:rsidR="00FA2392" w:rsidRDefault="002062B4">
      <w:pPr>
        <w:autoSpaceDE w:val="0"/>
        <w:rPr>
          <w:b/>
          <w:bCs/>
        </w:rPr>
      </w:pPr>
      <w:r>
        <w:t>подпрограмма «Готовность первоклассников к обучению в школе».</w:t>
      </w:r>
    </w:p>
    <w:p w:rsidR="00FA2392" w:rsidRDefault="002062B4">
      <w:pPr>
        <w:autoSpaceDE w:val="0"/>
      </w:pPr>
      <w:r>
        <w:rPr>
          <w:b/>
          <w:bCs/>
        </w:rPr>
        <w:t xml:space="preserve">Цель подпрограммы: </w:t>
      </w:r>
      <w:r>
        <w:t>осознание первоклассниками позиции «Я -</w:t>
      </w:r>
    </w:p>
    <w:p w:rsidR="00FA2392" w:rsidRDefault="002062B4">
      <w:pPr>
        <w:autoSpaceDE w:val="0"/>
      </w:pPr>
      <w:r>
        <w:t>школьник», формирование дружеских отношений в классе, развитие</w:t>
      </w:r>
    </w:p>
    <w:p w:rsidR="00FA2392" w:rsidRDefault="002062B4">
      <w:pPr>
        <w:autoSpaceDE w:val="0"/>
        <w:rPr>
          <w:b/>
          <w:bCs/>
        </w:rPr>
      </w:pPr>
      <w:r>
        <w:t>уверенности в себе и своих учебных возможностях.</w:t>
      </w:r>
    </w:p>
    <w:p w:rsidR="00FA2392" w:rsidRDefault="002062B4">
      <w:pPr>
        <w:autoSpaceDE w:val="0"/>
      </w:pPr>
      <w:r>
        <w:rPr>
          <w:b/>
          <w:bCs/>
        </w:rPr>
        <w:t>Задачи:</w:t>
      </w:r>
    </w:p>
    <w:p w:rsidR="00FA2392" w:rsidRDefault="002062B4">
      <w:pPr>
        <w:autoSpaceDE w:val="0"/>
      </w:pPr>
      <w:r>
        <w:t>- осуществление преемственности с детскими садами;</w:t>
      </w:r>
    </w:p>
    <w:p w:rsidR="00FA2392" w:rsidRDefault="002062B4">
      <w:pPr>
        <w:autoSpaceDE w:val="0"/>
      </w:pPr>
      <w:r>
        <w:t>- диагностика готовности учащихся к школьному обучению;</w:t>
      </w:r>
    </w:p>
    <w:p w:rsidR="00FA2392" w:rsidRDefault="002062B4">
      <w:pPr>
        <w:autoSpaceDE w:val="0"/>
      </w:pPr>
      <w:r>
        <w:t>- индивидуальная диагностика сформированности мыслительных</w:t>
      </w:r>
    </w:p>
    <w:p w:rsidR="00FA2392" w:rsidRDefault="002062B4">
      <w:pPr>
        <w:tabs>
          <w:tab w:val="left" w:pos="5400"/>
        </w:tabs>
      </w:pPr>
      <w:r>
        <w:t>процессов;</w:t>
      </w:r>
    </w:p>
    <w:p w:rsidR="00FA2392" w:rsidRDefault="002062B4">
      <w:pPr>
        <w:autoSpaceDE w:val="0"/>
      </w:pPr>
      <w:r>
        <w:t>- создание программы коррекционно-развивающих занятий с классами и</w:t>
      </w:r>
    </w:p>
    <w:p w:rsidR="00FA2392" w:rsidRDefault="002062B4">
      <w:pPr>
        <w:autoSpaceDE w:val="0"/>
      </w:pPr>
      <w:r>
        <w:t>со слабоуспевающими детьми индивидуально;</w:t>
      </w:r>
    </w:p>
    <w:p w:rsidR="00FA2392" w:rsidRDefault="002062B4">
      <w:pPr>
        <w:autoSpaceDE w:val="0"/>
      </w:pPr>
      <w:r>
        <w:t>- создать педагогические и социально-психологические условия,</w:t>
      </w:r>
    </w:p>
    <w:p w:rsidR="00FA2392" w:rsidRDefault="002062B4">
      <w:pPr>
        <w:autoSpaceDE w:val="0"/>
      </w:pPr>
      <w:r>
        <w:t>позволяющие ребенку успешно функционировать и развиваться в</w:t>
      </w:r>
    </w:p>
    <w:p w:rsidR="00FA2392" w:rsidRDefault="002062B4">
      <w:pPr>
        <w:autoSpaceDE w:val="0"/>
      </w:pPr>
      <w:r>
        <w:t>педагогической среде (адаптация);</w:t>
      </w:r>
    </w:p>
    <w:p w:rsidR="00FA2392" w:rsidRDefault="002062B4">
      <w:pPr>
        <w:autoSpaceDE w:val="0"/>
      </w:pPr>
      <w:r>
        <w:t>- ведение мониторинга по результатам диагностики в сравнении с</w:t>
      </w:r>
    </w:p>
    <w:p w:rsidR="00FA2392" w:rsidRDefault="002062B4">
      <w:pPr>
        <w:autoSpaceDE w:val="0"/>
      </w:pPr>
      <w:r>
        <w:t>прошлыми годами;</w:t>
      </w:r>
    </w:p>
    <w:p w:rsidR="00FA2392" w:rsidRDefault="002062B4">
      <w:pPr>
        <w:autoSpaceDE w:val="0"/>
      </w:pPr>
      <w:r>
        <w:t>- осуществление групповой и индивидуальной консультативной и</w:t>
      </w:r>
    </w:p>
    <w:p w:rsidR="00FA2392" w:rsidRDefault="002062B4">
      <w:pPr>
        <w:autoSpaceDE w:val="0"/>
      </w:pPr>
      <w:r>
        <w:lastRenderedPageBreak/>
        <w:t>просветительской деятельности.</w:t>
      </w:r>
    </w:p>
    <w:p w:rsidR="00FA2392" w:rsidRDefault="002062B4">
      <w:pPr>
        <w:autoSpaceDE w:val="0"/>
      </w:pPr>
      <w:r>
        <w:t>Предлагаемый курс помогает первоклассникам осознать новые</w:t>
      </w:r>
    </w:p>
    <w:p w:rsidR="00FA2392" w:rsidRDefault="002062B4">
      <w:pPr>
        <w:autoSpaceDE w:val="0"/>
      </w:pPr>
      <w:r>
        <w:t>требования, формирует внутреннюю потребность в исполнении</w:t>
      </w:r>
    </w:p>
    <w:p w:rsidR="00FA2392" w:rsidRDefault="002062B4">
      <w:pPr>
        <w:autoSpaceDE w:val="0"/>
      </w:pPr>
      <w:r>
        <w:t>устанавливаемого распорядка, способствует развитию рефлексии у детей и</w:t>
      </w:r>
    </w:p>
    <w:p w:rsidR="00FA2392" w:rsidRDefault="002062B4">
      <w:pPr>
        <w:autoSpaceDE w:val="0"/>
      </w:pPr>
      <w:r>
        <w:t>формированию объективной самооценки.</w:t>
      </w:r>
    </w:p>
    <w:p w:rsidR="00FA2392" w:rsidRDefault="002062B4">
      <w:pPr>
        <w:autoSpaceDE w:val="0"/>
      </w:pPr>
      <w:r>
        <w:t>Адаптивные занятия строятся на сочетании индивидуальных и</w:t>
      </w:r>
    </w:p>
    <w:p w:rsidR="00FA2392" w:rsidRDefault="002062B4">
      <w:pPr>
        <w:autoSpaceDE w:val="0"/>
      </w:pPr>
      <w:r>
        <w:t>групповых приемов. Во время занятий детям необходимо предоставлять</w:t>
      </w:r>
    </w:p>
    <w:p w:rsidR="00FA2392" w:rsidRDefault="002062B4">
      <w:pPr>
        <w:autoSpaceDE w:val="0"/>
      </w:pPr>
      <w:r>
        <w:t>возможность быть успешными: задания подбираются в соответствии с</w:t>
      </w:r>
    </w:p>
    <w:p w:rsidR="00FA2392" w:rsidRDefault="002062B4">
      <w:pPr>
        <w:autoSpaceDE w:val="0"/>
      </w:pPr>
      <w:r>
        <w:t>возрастными интересами.</w:t>
      </w:r>
    </w:p>
    <w:p w:rsidR="00FA2392" w:rsidRDefault="002062B4">
      <w:pPr>
        <w:autoSpaceDE w:val="0"/>
      </w:pPr>
      <w:r>
        <w:t>Адаптация – это не только приспособление к успешному</w:t>
      </w:r>
    </w:p>
    <w:p w:rsidR="00FA2392" w:rsidRDefault="002062B4">
      <w:pPr>
        <w:autoSpaceDE w:val="0"/>
      </w:pPr>
      <w:r>
        <w:t>функционированию в данной среде, но и способность к дальнейшему</w:t>
      </w:r>
    </w:p>
    <w:p w:rsidR="00FA2392" w:rsidRDefault="002062B4">
      <w:pPr>
        <w:autoSpaceDE w:val="0"/>
      </w:pPr>
      <w:r>
        <w:t>психологическому, личностному, социальному развитию.</w:t>
      </w:r>
    </w:p>
    <w:p w:rsidR="00FA2392" w:rsidRDefault="002062B4">
      <w:pPr>
        <w:autoSpaceDE w:val="0"/>
      </w:pPr>
      <w:r>
        <w:t>Адаптированный ребенок – это ребенок, приспособленный к</w:t>
      </w:r>
    </w:p>
    <w:p w:rsidR="00FA2392" w:rsidRDefault="002062B4">
      <w:pPr>
        <w:autoSpaceDE w:val="0"/>
      </w:pPr>
      <w:r>
        <w:t>полноценному развитию своего личностного, физического,</w:t>
      </w:r>
    </w:p>
    <w:p w:rsidR="00FA2392" w:rsidRDefault="002062B4">
      <w:pPr>
        <w:autoSpaceDE w:val="0"/>
      </w:pPr>
      <w:r>
        <w:t>интеллектуального и других потенциалов в данной ему педагогической</w:t>
      </w:r>
    </w:p>
    <w:p w:rsidR="00FA2392" w:rsidRDefault="002062B4">
      <w:pPr>
        <w:autoSpaceDE w:val="0"/>
      </w:pPr>
      <w:r>
        <w:t>среде.</w:t>
      </w:r>
    </w:p>
    <w:p w:rsidR="00FA2392" w:rsidRDefault="002062B4">
      <w:pPr>
        <w:autoSpaceDE w:val="0"/>
      </w:pPr>
      <w:r>
        <w:t>Таким образом, цель психолого-педагогического сопровождения в этот</w:t>
      </w:r>
    </w:p>
    <w:p w:rsidR="00FA2392" w:rsidRDefault="002062B4">
      <w:pPr>
        <w:autoSpaceDE w:val="0"/>
      </w:pPr>
      <w:r>
        <w:t>период – создать педагогические и социально-психологические условия,</w:t>
      </w:r>
    </w:p>
    <w:p w:rsidR="00FA2392" w:rsidRDefault="002062B4">
      <w:pPr>
        <w:autoSpaceDE w:val="0"/>
      </w:pPr>
      <w:r>
        <w:t>позволяющие ребенку успешно функционировать и развиваться в</w:t>
      </w:r>
    </w:p>
    <w:p w:rsidR="00FA2392" w:rsidRDefault="002062B4">
      <w:pPr>
        <w:tabs>
          <w:tab w:val="left" w:pos="5400"/>
        </w:tabs>
      </w:pPr>
      <w:r>
        <w:t>педагогической среде.</w:t>
      </w: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2062B4">
      <w:pPr>
        <w:jc w:val="center"/>
        <w:rPr>
          <w:b/>
          <w:bCs/>
        </w:rPr>
      </w:pPr>
      <w:r>
        <w:rPr>
          <w:b/>
          <w:bCs/>
        </w:rPr>
        <w:t>План мероприятий адаптационного периода.</w:t>
      </w:r>
    </w:p>
    <w:p w:rsidR="00FA2392" w:rsidRDefault="00FA2392">
      <w:pPr>
        <w:jc w:val="center"/>
        <w:rPr>
          <w:b/>
          <w:bCs/>
        </w:rPr>
      </w:pPr>
    </w:p>
    <w:p w:rsidR="00FA2392" w:rsidRDefault="002062B4">
      <w:pPr>
        <w:jc w:val="center"/>
        <w:rPr>
          <w:b/>
          <w:bCs/>
        </w:rPr>
      </w:pPr>
      <w:r>
        <w:rPr>
          <w:b/>
          <w:bCs/>
        </w:rPr>
        <w:t>Организация педагогических мероприятий.</w:t>
      </w:r>
    </w:p>
    <w:p w:rsidR="00FA2392" w:rsidRDefault="00FA2392">
      <w:pPr>
        <w:jc w:val="center"/>
        <w:rPr>
          <w:b/>
          <w:bCs/>
        </w:rPr>
      </w:pPr>
    </w:p>
    <w:tbl>
      <w:tblPr>
        <w:tblW w:w="0" w:type="auto"/>
        <w:tblInd w:w="-111" w:type="dxa"/>
        <w:tblLayout w:type="fixed"/>
        <w:tblLook w:val="0000"/>
      </w:tblPr>
      <w:tblGrid>
        <w:gridCol w:w="534"/>
        <w:gridCol w:w="567"/>
        <w:gridCol w:w="6520"/>
        <w:gridCol w:w="1134"/>
        <w:gridCol w:w="1428"/>
      </w:tblGrid>
      <w:tr w:rsidR="00FA23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rPr>
                <w:b/>
                <w:bCs/>
              </w:rPr>
              <w:t>Ответственные.</w:t>
            </w:r>
          </w:p>
        </w:tc>
      </w:tr>
      <w:tr w:rsidR="00FA2392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A2392" w:rsidRDefault="002062B4">
            <w:pPr>
              <w:ind w:left="113" w:right="113"/>
              <w:jc w:val="center"/>
            </w:pPr>
            <w:r>
              <w:rPr>
                <w:b/>
                <w:bCs/>
              </w:rPr>
              <w:t>1 класс.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Обсуждение совместного плана сотрудничества детского сада и начальной школы по подготовке детей подготовительной группы к школьному обучению.</w:t>
            </w:r>
          </w:p>
          <w:p w:rsidR="00FA2392" w:rsidRDefault="00FA2392">
            <w:pPr>
              <w:ind w:left="36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май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r>
              <w:t xml:space="preserve"> Завуч, соц. педагог</w:t>
            </w:r>
          </w:p>
        </w:tc>
      </w:tr>
      <w:tr w:rsidR="00FA2392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Знакомство воспитателей подготовительной группы с программой обучения и воспитания первоклассников.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сентябрь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r>
              <w:t>Завуч.,  учителя нач. классов.</w:t>
            </w:r>
          </w:p>
        </w:tc>
      </w:tr>
      <w:tr w:rsidR="00FA2392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t>3.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 xml:space="preserve"> Знакомство учителей с программой обучения и воспитания дошкольников.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сентябрь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r>
              <w:t>Завуч. учителя нач. классов</w:t>
            </w:r>
          </w:p>
        </w:tc>
      </w:tr>
      <w:tr w:rsidR="00FA2392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t>4.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 xml:space="preserve"> Посещение воспитателями уроков учителей  в начальной школе в первом классе.</w:t>
            </w:r>
          </w:p>
          <w:p w:rsidR="00FA2392" w:rsidRDefault="002062B4">
            <w:r>
              <w:t xml:space="preserve">Посещение занятий в детском саду будущими учителями первоклассников </w:t>
            </w:r>
          </w:p>
          <w:p w:rsidR="00FA2392" w:rsidRDefault="002062B4">
            <w:r>
              <w:t>- в начале учебного года:</w:t>
            </w:r>
          </w:p>
          <w:p w:rsidR="00FA2392" w:rsidRDefault="002062B4">
            <w:r>
              <w:t>Цель: знакомство с детьми подготовительной группы и формами работы;</w:t>
            </w:r>
          </w:p>
          <w:p w:rsidR="00FA2392" w:rsidRDefault="002062B4">
            <w:r>
              <w:t>- во второй половине года:</w:t>
            </w:r>
          </w:p>
          <w:p w:rsidR="00FA2392" w:rsidRDefault="002062B4">
            <w:r>
              <w:t>Цель: знакомство с уровнем полученных знаний, умений и навыков, творческих способностей детей д/с.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Октябрь-апрель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r>
              <w:t>Завуч. методист</w:t>
            </w:r>
          </w:p>
          <w:p w:rsidR="00FA2392" w:rsidRDefault="002062B4">
            <w:r>
              <w:t xml:space="preserve">воспитатели </w:t>
            </w:r>
          </w:p>
          <w:p w:rsidR="00FA2392" w:rsidRDefault="002062B4">
            <w:r>
              <w:t>учителя начальных классов</w:t>
            </w:r>
          </w:p>
        </w:tc>
      </w:tr>
      <w:tr w:rsidR="00FA2392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t>5.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Совместное педагогическое совещание учителей и воспитателей с целью обсуждения реализации задач планирования.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январь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</w:pPr>
          </w:p>
        </w:tc>
      </w:tr>
      <w:tr w:rsidR="00FA2392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center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Диагностика готовности первоклассников к обучению в начальной школе включает методики:</w:t>
            </w:r>
          </w:p>
          <w:p w:rsidR="00FA2392" w:rsidRDefault="002062B4">
            <w:pPr>
              <w:numPr>
                <w:ilvl w:val="0"/>
                <w:numId w:val="18"/>
              </w:numPr>
            </w:pPr>
            <w:r>
              <w:t>Рисунок человека</w:t>
            </w:r>
          </w:p>
          <w:p w:rsidR="00FA2392" w:rsidRDefault="002062B4">
            <w:pPr>
              <w:numPr>
                <w:ilvl w:val="0"/>
                <w:numId w:val="18"/>
              </w:numPr>
            </w:pPr>
            <w:r>
              <w:t>Графический диктант</w:t>
            </w:r>
          </w:p>
          <w:p w:rsidR="00FA2392" w:rsidRDefault="002062B4">
            <w:pPr>
              <w:numPr>
                <w:ilvl w:val="0"/>
                <w:numId w:val="18"/>
              </w:numPr>
            </w:pPr>
            <w:r>
              <w:t>Первая буква</w:t>
            </w:r>
          </w:p>
          <w:p w:rsidR="00FA2392" w:rsidRDefault="002062B4">
            <w:pPr>
              <w:numPr>
                <w:ilvl w:val="0"/>
                <w:numId w:val="18"/>
              </w:numPr>
            </w:pPr>
            <w:r>
              <w:t>Тест отношений к школе «Домики»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r>
              <w:t>сентябрь- декабрь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r>
              <w:t>соц. педагог и учителя нач. классов</w:t>
            </w:r>
          </w:p>
        </w:tc>
      </w:tr>
    </w:tbl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tabs>
          <w:tab w:val="left" w:pos="5400"/>
        </w:tabs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2062B4">
      <w:pPr>
        <w:autoSpaceDE w:val="0"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FA2392" w:rsidRDefault="002062B4">
      <w:pPr>
        <w:autoSpaceDE w:val="0"/>
        <w:jc w:val="center"/>
      </w:pPr>
      <w:r>
        <w:rPr>
          <w:b/>
          <w:bCs/>
        </w:rPr>
        <w:t>«Адаптация учащихся при переходе из начального звена в среднее»</w:t>
      </w:r>
    </w:p>
    <w:p w:rsidR="00FA2392" w:rsidRDefault="00FA2392">
      <w:pPr>
        <w:autoSpaceDE w:val="0"/>
      </w:pPr>
    </w:p>
    <w:p w:rsidR="00FA2392" w:rsidRDefault="002062B4">
      <w:pPr>
        <w:ind w:firstLine="720"/>
        <w:jc w:val="both"/>
        <w:rPr>
          <w:b/>
        </w:rPr>
      </w:pPr>
      <w:r>
        <w:rPr>
          <w:b/>
        </w:rPr>
        <w:t xml:space="preserve">Цель:  </w:t>
      </w:r>
      <w:r>
        <w:t xml:space="preserve">оказание психолого-педагогической поддержки и помощи  учащимся 5-х классов, педагогам, родителям в период адаптации  детей к новым условиям обучения. </w:t>
      </w:r>
    </w:p>
    <w:p w:rsidR="00FA2392" w:rsidRDefault="002062B4">
      <w:pPr>
        <w:ind w:firstLine="720"/>
        <w:jc w:val="both"/>
      </w:pPr>
      <w:r>
        <w:rPr>
          <w:b/>
        </w:rPr>
        <w:t>Задачи:</w:t>
      </w:r>
    </w:p>
    <w:p w:rsidR="00FA2392" w:rsidRDefault="002062B4">
      <w:pPr>
        <w:jc w:val="both"/>
      </w:pPr>
      <w:r>
        <w:t>1. Изучить прохождение  периода  социально- психологической адаптации учащимися  5-х классов. Определить:</w:t>
      </w:r>
    </w:p>
    <w:p w:rsidR="00FA2392" w:rsidRDefault="002062B4">
      <w:pPr>
        <w:ind w:left="720" w:hanging="180"/>
        <w:jc w:val="both"/>
      </w:pPr>
      <w:r>
        <w:t>- отношение пятиклассников к новым учебным предметам и новым учителям;</w:t>
      </w:r>
    </w:p>
    <w:p w:rsidR="00FA2392" w:rsidRDefault="002062B4">
      <w:pPr>
        <w:ind w:left="720" w:hanging="180"/>
        <w:jc w:val="both"/>
      </w:pPr>
      <w:r>
        <w:t>- уровень психологического  благополучия в классе и  эмоционального состояния в целом;</w:t>
      </w:r>
    </w:p>
    <w:p w:rsidR="00FA2392" w:rsidRDefault="002062B4">
      <w:pPr>
        <w:ind w:left="720" w:hanging="180"/>
        <w:jc w:val="both"/>
      </w:pPr>
      <w:r>
        <w:t>- уровень усвоения  знаний и умений, соотнести их с возможностями и способностями ребёнка;</w:t>
      </w:r>
    </w:p>
    <w:p w:rsidR="00FA2392" w:rsidRDefault="002062B4">
      <w:pPr>
        <w:ind w:left="720" w:hanging="180"/>
        <w:jc w:val="both"/>
      </w:pPr>
      <w:r>
        <w:t>- причины, вызывающие трудности в адаптации  к новым условиям обучения</w:t>
      </w:r>
    </w:p>
    <w:p w:rsidR="00FA2392" w:rsidRDefault="002062B4">
      <w:pPr>
        <w:jc w:val="both"/>
      </w:pPr>
      <w:r>
        <w:t>2. Ознакомить учащихся:</w:t>
      </w:r>
    </w:p>
    <w:p w:rsidR="00FA2392" w:rsidRDefault="002062B4">
      <w:pPr>
        <w:ind w:left="900" w:hanging="360"/>
        <w:jc w:val="both"/>
      </w:pPr>
      <w:r>
        <w:t>- с системой самоорганизации для успешного  выполнения домашних заданий;</w:t>
      </w:r>
    </w:p>
    <w:p w:rsidR="00FA2392" w:rsidRDefault="002062B4">
      <w:pPr>
        <w:ind w:left="900" w:hanging="360"/>
        <w:jc w:val="both"/>
      </w:pPr>
      <w:r>
        <w:t>- с новыми правилами и нормами поведения  на новом этапе школьной жизни;</w:t>
      </w:r>
    </w:p>
    <w:p w:rsidR="00FA2392" w:rsidRDefault="002062B4">
      <w:pPr>
        <w:jc w:val="both"/>
      </w:pPr>
      <w:r>
        <w:t>3. Ознакомить  педагогов – предметников, родителей с особенностями и  возможностями этого возраста</w:t>
      </w:r>
    </w:p>
    <w:p w:rsidR="00FA2392" w:rsidRDefault="002062B4">
      <w:pPr>
        <w:jc w:val="both"/>
      </w:pPr>
      <w:r>
        <w:t>4. Определить группы  учащихся, испытывающих трудности  в адаптации к новым условиям обучения   (недостаточный уровень  развития  познавательных процессов, непроизвольность эмоционально- волевой сферы).</w:t>
      </w:r>
    </w:p>
    <w:p w:rsidR="00FA2392" w:rsidRDefault="002062B4">
      <w:pPr>
        <w:jc w:val="both"/>
        <w:rPr>
          <w:b/>
        </w:rPr>
      </w:pPr>
      <w:r>
        <w:t>5. Проводить коррекционно-развивающие занятия, способствующие   психологической адаптации  обучающихся  5-х классов.</w:t>
      </w:r>
    </w:p>
    <w:p w:rsidR="00FA2392" w:rsidRDefault="002062B4">
      <w:pPr>
        <w:ind w:firstLine="720"/>
        <w:jc w:val="both"/>
      </w:pPr>
      <w:r>
        <w:rPr>
          <w:b/>
        </w:rPr>
        <w:t>Направления работы:</w:t>
      </w:r>
    </w:p>
    <w:p w:rsidR="00FA2392" w:rsidRDefault="002062B4">
      <w:pPr>
        <w:numPr>
          <w:ilvl w:val="0"/>
          <w:numId w:val="30"/>
        </w:numPr>
        <w:ind w:left="0" w:firstLine="540"/>
        <w:jc w:val="both"/>
      </w:pPr>
      <w:r>
        <w:t>Диагностика прохождения социально-психологической адаптации  пятиклассников.</w:t>
      </w:r>
    </w:p>
    <w:p w:rsidR="00FA2392" w:rsidRDefault="002062B4">
      <w:pPr>
        <w:numPr>
          <w:ilvl w:val="0"/>
          <w:numId w:val="30"/>
        </w:numPr>
        <w:ind w:left="0" w:firstLine="540"/>
        <w:jc w:val="both"/>
      </w:pPr>
      <w:r>
        <w:t>Консультирование родителей  и педагогов  о важности  и необходимости  проведения периода адаптации  для  пятиклассников.</w:t>
      </w:r>
    </w:p>
    <w:p w:rsidR="00FA2392" w:rsidRDefault="002062B4">
      <w:pPr>
        <w:numPr>
          <w:ilvl w:val="0"/>
          <w:numId w:val="30"/>
        </w:numPr>
        <w:ind w:left="0" w:firstLine="540"/>
        <w:jc w:val="both"/>
      </w:pPr>
      <w:r>
        <w:t>Просвещение родителей и педагогов о психологических новообразованиях, особенностях и возможностях  данного возраста.</w:t>
      </w:r>
    </w:p>
    <w:p w:rsidR="00FA2392" w:rsidRDefault="002062B4">
      <w:pPr>
        <w:numPr>
          <w:ilvl w:val="0"/>
          <w:numId w:val="30"/>
        </w:numPr>
        <w:ind w:left="0" w:firstLine="540"/>
        <w:jc w:val="both"/>
        <w:rPr>
          <w:b/>
        </w:rPr>
      </w:pPr>
      <w:r>
        <w:t>Коррекционно-развивающая работа с учащимися, испытывающими трудности в период адаптации к новым условиям обучения.</w:t>
      </w:r>
    </w:p>
    <w:p w:rsidR="00FA2392" w:rsidRDefault="002062B4">
      <w:pPr>
        <w:ind w:firstLine="720"/>
        <w:jc w:val="both"/>
      </w:pPr>
      <w:r>
        <w:rPr>
          <w:b/>
        </w:rPr>
        <w:t xml:space="preserve">Средства:     </w:t>
      </w:r>
    </w:p>
    <w:p w:rsidR="00FA2392" w:rsidRDefault="002062B4">
      <w:pPr>
        <w:jc w:val="both"/>
      </w:pPr>
      <w:r>
        <w:t>Методика  Л. А.  Ясюковой «Отношение к учению».</w:t>
      </w:r>
    </w:p>
    <w:p w:rsidR="00FA2392" w:rsidRDefault="002062B4">
      <w:pPr>
        <w:jc w:val="both"/>
      </w:pPr>
      <w:r>
        <w:t>Методика  С. А. Казанцевой «Отношение к предметам».</w:t>
      </w:r>
    </w:p>
    <w:p w:rsidR="00FA2392" w:rsidRDefault="002062B4">
      <w:pPr>
        <w:jc w:val="both"/>
      </w:pPr>
      <w:r>
        <w:t>Методика диагностики уровня школьной тревожности Филлипса.</w:t>
      </w:r>
    </w:p>
    <w:p w:rsidR="00FA2392" w:rsidRDefault="002062B4">
      <w:pPr>
        <w:jc w:val="both"/>
      </w:pPr>
      <w:r>
        <w:t>Анкета «Мотивы учебной деятельности».</w:t>
      </w:r>
    </w:p>
    <w:p w:rsidR="00FA2392" w:rsidRDefault="002062B4">
      <w:pPr>
        <w:jc w:val="both"/>
      </w:pPr>
      <w:r>
        <w:t>Анкета «Оценка эмоционального самочувствия в школе».</w:t>
      </w:r>
    </w:p>
    <w:p w:rsidR="00FA2392" w:rsidRDefault="002062B4">
      <w:pPr>
        <w:jc w:val="both"/>
      </w:pPr>
      <w:r>
        <w:t>Анкета «Контрольный лист оценки проблем пятиклассника».</w:t>
      </w:r>
    </w:p>
    <w:p w:rsidR="00FA2392" w:rsidRDefault="002062B4">
      <w:pPr>
        <w:jc w:val="both"/>
      </w:pPr>
      <w:r>
        <w:t>Анкета «Изучение индивидуальной реакции на школьную нагрузку».</w:t>
      </w:r>
    </w:p>
    <w:p w:rsidR="00FA2392" w:rsidRDefault="002062B4">
      <w:pPr>
        <w:jc w:val="both"/>
      </w:pPr>
      <w:r>
        <w:t>Методика  Дж. Морено «Изучение межличностных отношений в классе».</w:t>
      </w:r>
    </w:p>
    <w:p w:rsidR="00FA2392" w:rsidRDefault="002062B4">
      <w:pPr>
        <w:jc w:val="both"/>
        <w:rPr>
          <w:b/>
        </w:rPr>
      </w:pPr>
      <w:r>
        <w:t>Проективные методики: «Моя семья», «Автопортрет», «Несуществующее животное».</w:t>
      </w:r>
    </w:p>
    <w:p w:rsidR="00FA2392" w:rsidRDefault="002062B4">
      <w:pPr>
        <w:ind w:firstLine="720"/>
        <w:jc w:val="both"/>
      </w:pPr>
      <w:r>
        <w:rPr>
          <w:b/>
        </w:rPr>
        <w:t>Ожидаемый результат:</w:t>
      </w:r>
    </w:p>
    <w:p w:rsidR="00FA2392" w:rsidRDefault="002062B4">
      <w:pPr>
        <w:jc w:val="both"/>
        <w:rPr>
          <w:b/>
        </w:rPr>
      </w:pPr>
      <w:r>
        <w:t>Ученик, успешно адаптированный  к новым условиям  обучения в пятом  класс.</w:t>
      </w: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FA2392">
      <w:pPr>
        <w:jc w:val="both"/>
        <w:rPr>
          <w:b/>
        </w:rPr>
      </w:pPr>
    </w:p>
    <w:p w:rsidR="00FA2392" w:rsidRDefault="002062B4">
      <w:pPr>
        <w:jc w:val="center"/>
        <w:rPr>
          <w:b/>
        </w:rPr>
      </w:pPr>
      <w:r>
        <w:rPr>
          <w:b/>
        </w:rPr>
        <w:t>Календарно-тематическое  планирование</w:t>
      </w:r>
    </w:p>
    <w:p w:rsidR="00FA2392" w:rsidRDefault="002062B4">
      <w:pPr>
        <w:jc w:val="center"/>
        <w:rPr>
          <w:b/>
        </w:rPr>
      </w:pPr>
      <w:r>
        <w:rPr>
          <w:b/>
        </w:rPr>
        <w:t>психолого-педагогического сопровождения  пятиклассников</w:t>
      </w:r>
    </w:p>
    <w:p w:rsidR="00FA2392" w:rsidRDefault="002062B4">
      <w:pPr>
        <w:jc w:val="center"/>
        <w:rPr>
          <w:b/>
        </w:rPr>
      </w:pPr>
      <w:r>
        <w:rPr>
          <w:b/>
        </w:rPr>
        <w:t>в период адаптации при переходе на основную ступень обучения</w:t>
      </w:r>
    </w:p>
    <w:p w:rsidR="00FA2392" w:rsidRDefault="00FA2392">
      <w:pPr>
        <w:ind w:firstLine="180"/>
        <w:jc w:val="both"/>
        <w:rPr>
          <w:b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5103"/>
        <w:gridCol w:w="2268"/>
        <w:gridCol w:w="3079"/>
      </w:tblGrid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b/>
              </w:rPr>
              <w:t>Сроки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Изучение прохождения периода адаптации  к новым условиям  обучения:  наблюдение за поведением   пятиклассников на уроке и перемене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>
            <w:pPr>
              <w:jc w:val="both"/>
            </w:pPr>
            <w:r>
              <w:t xml:space="preserve"> Педагог-психолог, общественный инспектор по ОПД</w:t>
            </w:r>
          </w:p>
          <w:p w:rsidR="00FA2392" w:rsidRDefault="00FA2392">
            <w:pPr>
              <w:jc w:val="both"/>
            </w:pP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сентябрь-ноябрь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Диагностика эмоционального состояния  и психологического благополучия 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сентябрь-октябрь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Диагностика отношения к новым учебным  предметам и новым учителям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октябрь-декабрь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Определение трудностей адаптации, составление индивидуального маршрута  развития ученика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октябрь-ноябрь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Диагностика  статуса школьника в классном коллективе (социометрия)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</w:t>
            </w:r>
          </w:p>
          <w:p w:rsidR="00FA2392" w:rsidRDefault="00FA2392">
            <w:pPr>
              <w:jc w:val="both"/>
            </w:pP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Консультирование родителей по вопросам адаптации  пятиклассников к средней школе (по запросу администрации)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сентябрь-декабрь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Проведение родительских собраний</w:t>
            </w:r>
          </w:p>
          <w:p w:rsidR="00FA2392" w:rsidRDefault="002062B4">
            <w:pPr>
              <w:jc w:val="both"/>
            </w:pPr>
            <w:r>
              <w:t>«Особенности  адаптационного периода» (по запросу администрации)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октябрь-ноябрь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Проведение родительских собраний</w:t>
            </w:r>
          </w:p>
          <w:p w:rsidR="00FA2392" w:rsidRDefault="002062B4">
            <w:pPr>
              <w:jc w:val="both"/>
            </w:pPr>
            <w:r>
              <w:t>«Особенности подросткового возраста» (по запросу администрации)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октябрь-ноябрь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Проведение семинара  для учителей</w:t>
            </w:r>
          </w:p>
          <w:p w:rsidR="00FA2392" w:rsidRDefault="002062B4">
            <w:pPr>
              <w:jc w:val="both"/>
            </w:pPr>
            <w:r>
              <w:t>«Психологические особенности пятиклассников»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октябрь-декабрь</w:t>
            </w:r>
          </w:p>
          <w:p w:rsidR="00FA2392" w:rsidRDefault="00FA2392">
            <w:pPr>
              <w:jc w:val="both"/>
            </w:pP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Проведение коррекционно-развивающих занятий  с детьми, испытывающими  трудности в период адаптации  к средней  школе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октябрь-май</w:t>
            </w:r>
          </w:p>
        </w:tc>
      </w:tr>
      <w:tr w:rsidR="00FA2392" w:rsidTr="347BDC23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Подведение итогов  адаптации  пятиклассников к обучению  в средней школе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347BDC23" w:rsidP="347BDC23">
            <w:pPr>
              <w:jc w:val="both"/>
            </w:pPr>
            <w:r>
              <w:t>Педагог-психолог, общественный инспектор по ОПД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ноябрь-декабрь</w:t>
            </w:r>
          </w:p>
        </w:tc>
      </w:tr>
    </w:tbl>
    <w:p w:rsidR="00FA2392" w:rsidRDefault="00FA2392">
      <w:pPr>
        <w:pStyle w:val="1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  <w:rPr>
          <w:b/>
          <w:bCs/>
        </w:rPr>
      </w:pPr>
    </w:p>
    <w:p w:rsidR="00FA2392" w:rsidRDefault="002062B4">
      <w:pPr>
        <w:autoSpaceDE w:val="0"/>
        <w:jc w:val="center"/>
        <w:rPr>
          <w:rStyle w:val="c36"/>
          <w:b/>
          <w:bCs/>
        </w:rPr>
      </w:pPr>
      <w:r>
        <w:rPr>
          <w:b/>
          <w:bCs/>
        </w:rPr>
        <w:tab/>
        <w:t>Подпрограмма</w:t>
      </w:r>
    </w:p>
    <w:p w:rsidR="00FA2392" w:rsidRDefault="002062B4">
      <w:pPr>
        <w:pStyle w:val="c62c45c23"/>
        <w:keepNext/>
        <w:spacing w:before="0" w:after="0"/>
        <w:jc w:val="center"/>
        <w:rPr>
          <w:rStyle w:val="c0"/>
        </w:rPr>
      </w:pPr>
      <w:r>
        <w:rPr>
          <w:rStyle w:val="c36"/>
          <w:b/>
          <w:bCs/>
        </w:rPr>
        <w:t>Психолого-педагогическая поддержка 5 классов в связи с внедрением ФГОС</w:t>
      </w:r>
    </w:p>
    <w:p w:rsidR="00FA2392" w:rsidRDefault="002062B4">
      <w:pPr>
        <w:pStyle w:val="c4"/>
        <w:spacing w:before="0" w:after="0"/>
        <w:jc w:val="both"/>
        <w:rPr>
          <w:rStyle w:val="c0"/>
        </w:rPr>
      </w:pPr>
      <w:r>
        <w:rPr>
          <w:rStyle w:val="c0"/>
        </w:rPr>
        <w:t>Одним из требований к введению ФГОС является соблюдение психолого-педагогических условий реализации основной образовательной программы основного общего образования, которые должны обеспечивать к школьному обучению через:</w:t>
      </w:r>
    </w:p>
    <w:p w:rsidR="00FA2392" w:rsidRDefault="002062B4">
      <w:pPr>
        <w:numPr>
          <w:ilvl w:val="0"/>
          <w:numId w:val="24"/>
        </w:numPr>
        <w:ind w:left="656"/>
        <w:jc w:val="both"/>
        <w:rPr>
          <w:rStyle w:val="c0"/>
        </w:rPr>
      </w:pPr>
      <w:r>
        <w:rPr>
          <w:rStyle w:val="c0"/>
        </w:rPr>
        <w:t>учет специфики возрастного психофизического развития обучающихся, в том числе особенностей перехода из младшего школьного возраста в подростковый,</w:t>
      </w:r>
    </w:p>
    <w:p w:rsidR="00FA2392" w:rsidRDefault="002062B4">
      <w:pPr>
        <w:numPr>
          <w:ilvl w:val="0"/>
          <w:numId w:val="24"/>
        </w:numPr>
        <w:ind w:left="656"/>
        <w:jc w:val="both"/>
        <w:rPr>
          <w:rStyle w:val="c0"/>
        </w:rPr>
      </w:pPr>
      <w:r>
        <w:rPr>
          <w:rStyle w:val="c0"/>
        </w:rPr>
        <w:t>формирование психолого-педагогической компетентности обучающихся, родителей, педагогических и административных работников,</w:t>
      </w:r>
    </w:p>
    <w:p w:rsidR="00FA2392" w:rsidRDefault="002062B4">
      <w:pPr>
        <w:numPr>
          <w:ilvl w:val="0"/>
          <w:numId w:val="24"/>
        </w:numPr>
        <w:ind w:left="656"/>
        <w:jc w:val="both"/>
        <w:rPr>
          <w:rStyle w:val="c0"/>
        </w:rPr>
      </w:pPr>
      <w:r>
        <w:rPr>
          <w:rStyle w:val="c0"/>
        </w:rPr>
        <w:t>вариативность направлений и форм психолого-педагогического сопровождения.</w:t>
      </w:r>
    </w:p>
    <w:p w:rsidR="00FA2392" w:rsidRDefault="002062B4">
      <w:pPr>
        <w:pStyle w:val="c5"/>
        <w:spacing w:before="0" w:after="0"/>
        <w:jc w:val="both"/>
        <w:rPr>
          <w:rStyle w:val="c0"/>
        </w:rPr>
      </w:pPr>
      <w:r>
        <w:rPr>
          <w:rStyle w:val="c0"/>
        </w:rPr>
        <w:t>В современной школе достаточно много факторов риска школьной дезадаптации, которые проявляется в следующих проблемах школьного обучения:</w:t>
      </w:r>
    </w:p>
    <w:p w:rsidR="00FA2392" w:rsidRDefault="002062B4">
      <w:pPr>
        <w:numPr>
          <w:ilvl w:val="0"/>
          <w:numId w:val="25"/>
        </w:numPr>
        <w:jc w:val="both"/>
        <w:rPr>
          <w:rStyle w:val="c0"/>
        </w:rPr>
      </w:pPr>
      <w:r>
        <w:rPr>
          <w:rStyle w:val="c0"/>
        </w:rPr>
        <w:t>появление “неуспешности” в учебе</w:t>
      </w:r>
    </w:p>
    <w:p w:rsidR="00FA2392" w:rsidRDefault="002062B4">
      <w:pPr>
        <w:numPr>
          <w:ilvl w:val="0"/>
          <w:numId w:val="25"/>
        </w:numPr>
        <w:jc w:val="both"/>
        <w:rPr>
          <w:rStyle w:val="c0"/>
        </w:rPr>
      </w:pPr>
      <w:r>
        <w:rPr>
          <w:rStyle w:val="c0"/>
        </w:rPr>
        <w:t>снижение мотивации к учению</w:t>
      </w:r>
    </w:p>
    <w:p w:rsidR="00FA2392" w:rsidRDefault="002062B4">
      <w:pPr>
        <w:numPr>
          <w:ilvl w:val="0"/>
          <w:numId w:val="25"/>
        </w:numPr>
        <w:jc w:val="both"/>
        <w:rPr>
          <w:rStyle w:val="c0"/>
        </w:rPr>
      </w:pPr>
      <w:r>
        <w:rPr>
          <w:rStyle w:val="c0"/>
        </w:rPr>
        <w:t>возникновение конфликтных ситуаций в системах «ученик-учитель», «ученик-ученик»</w:t>
      </w:r>
    </w:p>
    <w:p w:rsidR="00FA2392" w:rsidRDefault="002062B4">
      <w:pPr>
        <w:numPr>
          <w:ilvl w:val="0"/>
          <w:numId w:val="25"/>
        </w:numPr>
        <w:jc w:val="both"/>
        <w:rPr>
          <w:rStyle w:val="c3"/>
          <w:b/>
          <w:bCs/>
        </w:rPr>
      </w:pPr>
      <w:r>
        <w:rPr>
          <w:rStyle w:val="c0"/>
        </w:rPr>
        <w:t>нарушение поведения у детей и подростков.</w:t>
      </w:r>
    </w:p>
    <w:p w:rsidR="00FA2392" w:rsidRDefault="002062B4">
      <w:pPr>
        <w:pStyle w:val="c5"/>
        <w:spacing w:before="0" w:after="0"/>
        <w:jc w:val="both"/>
        <w:rPr>
          <w:rStyle w:val="c0"/>
        </w:rPr>
      </w:pPr>
      <w:r>
        <w:rPr>
          <w:rStyle w:val="c3"/>
          <w:b/>
          <w:bCs/>
        </w:rPr>
        <w:t>Цель программы психолого-педагогического сопровождения:</w:t>
      </w:r>
    </w:p>
    <w:p w:rsidR="00FA2392" w:rsidRDefault="002062B4">
      <w:pPr>
        <w:numPr>
          <w:ilvl w:val="0"/>
          <w:numId w:val="27"/>
        </w:numPr>
        <w:ind w:left="656"/>
        <w:jc w:val="both"/>
        <w:rPr>
          <w:rStyle w:val="c0"/>
        </w:rPr>
      </w:pPr>
      <w:r>
        <w:rPr>
          <w:rStyle w:val="c0"/>
        </w:rPr>
        <w:t>обеспечение адаптированности учащихся к процессу обучения в условиях введения нового Федерального государственного образовательного стандарта (ФГОС)</w:t>
      </w:r>
    </w:p>
    <w:p w:rsidR="00FA2392" w:rsidRDefault="002062B4">
      <w:pPr>
        <w:numPr>
          <w:ilvl w:val="0"/>
          <w:numId w:val="27"/>
        </w:numPr>
        <w:ind w:left="656"/>
        <w:jc w:val="both"/>
        <w:rPr>
          <w:rStyle w:val="c3"/>
          <w:b/>
          <w:bCs/>
        </w:rPr>
      </w:pPr>
      <w:r>
        <w:rPr>
          <w:rStyle w:val="c0"/>
        </w:rPr>
        <w:t>обеспечение системы мониторинга формирования универсальных учебных действий в условиях введения ФГОС.</w:t>
      </w:r>
    </w:p>
    <w:p w:rsidR="00FA2392" w:rsidRDefault="002062B4">
      <w:pPr>
        <w:pStyle w:val="c5"/>
        <w:spacing w:before="0" w:after="0"/>
        <w:jc w:val="both"/>
        <w:rPr>
          <w:rStyle w:val="c0"/>
        </w:rPr>
      </w:pPr>
      <w:r>
        <w:rPr>
          <w:rStyle w:val="c3"/>
          <w:b/>
          <w:bCs/>
        </w:rPr>
        <w:t>Задачи программы психолого-педагогического сопровождения:</w:t>
      </w:r>
    </w:p>
    <w:p w:rsidR="00FA2392" w:rsidRDefault="002062B4">
      <w:pPr>
        <w:numPr>
          <w:ilvl w:val="0"/>
          <w:numId w:val="28"/>
        </w:numPr>
        <w:jc w:val="both"/>
        <w:rPr>
          <w:rStyle w:val="c0"/>
        </w:rPr>
      </w:pPr>
      <w:r>
        <w:rPr>
          <w:rStyle w:val="c0"/>
        </w:rPr>
        <w:t>реализация системы комплексного психолого-педагогического и медико-социального сопровождения и поддержки учащихся, включающая комплексные исследования, мониторинг динамики развития, успешности освоения основной образовательной программы основного общего образования</w:t>
      </w:r>
    </w:p>
    <w:p w:rsidR="00FA2392" w:rsidRDefault="002062B4">
      <w:pPr>
        <w:numPr>
          <w:ilvl w:val="0"/>
          <w:numId w:val="28"/>
        </w:numPr>
        <w:jc w:val="both"/>
        <w:rPr>
          <w:rStyle w:val="c0"/>
        </w:rPr>
      </w:pPr>
      <w:r>
        <w:rPr>
          <w:rStyle w:val="c0"/>
        </w:rPr>
        <w:t>реализация системы внутришкольного мониторинга образовательных достижений (личностных, метапредметных и предметных) учащихся</w:t>
      </w:r>
    </w:p>
    <w:p w:rsidR="00FA2392" w:rsidRDefault="002062B4">
      <w:pPr>
        <w:numPr>
          <w:ilvl w:val="0"/>
          <w:numId w:val="28"/>
        </w:numPr>
        <w:jc w:val="both"/>
        <w:rPr>
          <w:rStyle w:val="c0"/>
        </w:rPr>
      </w:pPr>
      <w:r>
        <w:rPr>
          <w:rStyle w:val="c0"/>
        </w:rPr>
        <w:t>оказание консультативной и методической помощи учителям школы по вопросам организации эффективного обучения учеников в условиях введения ФГОС</w:t>
      </w:r>
    </w:p>
    <w:p w:rsidR="00FA2392" w:rsidRDefault="002062B4">
      <w:pPr>
        <w:numPr>
          <w:ilvl w:val="0"/>
          <w:numId w:val="28"/>
        </w:numPr>
        <w:jc w:val="both"/>
        <w:rPr>
          <w:rStyle w:val="c0"/>
        </w:rPr>
      </w:pPr>
      <w:r>
        <w:rPr>
          <w:rStyle w:val="c0"/>
        </w:rPr>
        <w:t>составления индивидуальных программ интеллектуального развития учеников, работы с учениками «группы риска»</w:t>
      </w:r>
    </w:p>
    <w:p w:rsidR="00FA2392" w:rsidRDefault="002062B4">
      <w:pPr>
        <w:numPr>
          <w:ilvl w:val="0"/>
          <w:numId w:val="28"/>
        </w:numPr>
        <w:jc w:val="both"/>
        <w:rPr>
          <w:rStyle w:val="c0"/>
        </w:rPr>
      </w:pPr>
      <w:r>
        <w:rPr>
          <w:rStyle w:val="c0"/>
        </w:rPr>
        <w:t>повышение уровня психолого-педагогической компетентности учителей, родителей, педагогов</w:t>
      </w:r>
    </w:p>
    <w:p w:rsidR="00FA2392" w:rsidRDefault="002062B4">
      <w:pPr>
        <w:numPr>
          <w:ilvl w:val="0"/>
          <w:numId w:val="28"/>
        </w:numPr>
        <w:jc w:val="both"/>
        <w:rPr>
          <w:rStyle w:val="c3"/>
          <w:b/>
          <w:bCs/>
        </w:rPr>
      </w:pPr>
      <w:r>
        <w:rPr>
          <w:rStyle w:val="c0"/>
        </w:rPr>
        <w:t>профилактика возникновения проблем развития учащихся.</w:t>
      </w:r>
    </w:p>
    <w:p w:rsidR="00FA2392" w:rsidRDefault="002062B4">
      <w:pPr>
        <w:pStyle w:val="c5"/>
        <w:spacing w:before="0" w:after="0"/>
        <w:jc w:val="both"/>
        <w:rPr>
          <w:rStyle w:val="c3"/>
          <w:b/>
          <w:bCs/>
        </w:rPr>
      </w:pPr>
      <w:r>
        <w:rPr>
          <w:rStyle w:val="c3"/>
          <w:b/>
          <w:bCs/>
        </w:rPr>
        <w:t>Объектом сопровождения</w:t>
      </w:r>
      <w:r>
        <w:rPr>
          <w:rStyle w:val="c0"/>
        </w:rPr>
        <w:t> выступает образовательный процесс адаптационного периода при переходе учеников школы из начальной в основную школу в условиях введения федерального государственного образовательного стандарта.</w:t>
      </w:r>
    </w:p>
    <w:p w:rsidR="00FA2392" w:rsidRDefault="002062B4">
      <w:pPr>
        <w:pStyle w:val="c4"/>
        <w:spacing w:before="0" w:after="0"/>
        <w:ind w:firstLine="720"/>
        <w:jc w:val="both"/>
        <w:rPr>
          <w:rStyle w:val="c3"/>
          <w:b/>
          <w:bCs/>
        </w:rPr>
      </w:pPr>
      <w:r>
        <w:rPr>
          <w:rStyle w:val="c3"/>
          <w:b/>
          <w:bCs/>
        </w:rPr>
        <w:t>Субъектом сопровождения</w:t>
      </w:r>
      <w:r>
        <w:rPr>
          <w:rStyle w:val="c0"/>
        </w:rPr>
        <w:t> являются ученики 5-х классов школы.</w:t>
      </w:r>
    </w:p>
    <w:p w:rsidR="00FA2392" w:rsidRDefault="002062B4">
      <w:pPr>
        <w:pStyle w:val="c4"/>
        <w:spacing w:before="0" w:after="0"/>
        <w:ind w:firstLine="720"/>
        <w:jc w:val="both"/>
        <w:rPr>
          <w:rStyle w:val="c0c22"/>
          <w:u w:val="single"/>
        </w:rPr>
      </w:pPr>
      <w:r>
        <w:rPr>
          <w:rStyle w:val="c3"/>
          <w:b/>
          <w:bCs/>
        </w:rPr>
        <w:t>Основные направления деятельности:</w:t>
      </w:r>
    </w:p>
    <w:p w:rsidR="00FA2392" w:rsidRDefault="002062B4">
      <w:pPr>
        <w:numPr>
          <w:ilvl w:val="0"/>
          <w:numId w:val="29"/>
        </w:numPr>
        <w:jc w:val="both"/>
        <w:rPr>
          <w:rStyle w:val="c0"/>
        </w:rPr>
      </w:pPr>
      <w:r>
        <w:rPr>
          <w:rStyle w:val="c0c22"/>
          <w:u w:val="single"/>
        </w:rPr>
        <w:t>Организационно-методическое направление</w:t>
      </w:r>
    </w:p>
    <w:p w:rsidR="00FA2392" w:rsidRDefault="002062B4">
      <w:pPr>
        <w:pStyle w:val="c5"/>
        <w:spacing w:before="0" w:after="0"/>
        <w:jc w:val="both"/>
        <w:rPr>
          <w:rStyle w:val="c0c22"/>
          <w:u w:val="single"/>
        </w:rPr>
      </w:pPr>
      <w:r>
        <w:rPr>
          <w:rStyle w:val="c0"/>
        </w:rPr>
        <w:t xml:space="preserve">Имеет своей целью координацию учебного процесса во время адаптационного периода учащихся 5-ых классов в условиях введения ФГОС, оказание методической помощи учителям по вопросам организации эффективного обучения учеников, контроль за функционированием образовательной среды и реализация системы мониторинга формирования универсальных учебных действий, реализацией учебных программ и </w:t>
      </w:r>
      <w:r>
        <w:rPr>
          <w:rStyle w:val="c0"/>
        </w:rPr>
        <w:lastRenderedPageBreak/>
        <w:t>внеурочной деятельности. Основная роль при реализации данного направления – администрация школы.</w:t>
      </w:r>
    </w:p>
    <w:p w:rsidR="00FA2392" w:rsidRDefault="002062B4">
      <w:pPr>
        <w:numPr>
          <w:ilvl w:val="0"/>
          <w:numId w:val="17"/>
        </w:numPr>
        <w:jc w:val="both"/>
        <w:rPr>
          <w:rStyle w:val="c0"/>
        </w:rPr>
      </w:pPr>
      <w:r>
        <w:rPr>
          <w:rStyle w:val="c0c22"/>
          <w:u w:val="single"/>
        </w:rPr>
        <w:t>Работа с учениками</w:t>
      </w:r>
    </w:p>
    <w:p w:rsidR="00FA2392" w:rsidRDefault="002062B4">
      <w:pPr>
        <w:pStyle w:val="c5"/>
        <w:spacing w:before="0" w:after="0"/>
        <w:jc w:val="both"/>
        <w:rPr>
          <w:rStyle w:val="c0"/>
        </w:rPr>
      </w:pPr>
      <w:r>
        <w:rPr>
          <w:rStyle w:val="c0"/>
        </w:rPr>
        <w:t>Цель – профилактика трудностей в обучении, формирование навыков эффективной учебной деятельности, ранее выявление учеников «группы риска», решение кризисных ситуаций развития в период адаптации.</w:t>
      </w:r>
    </w:p>
    <w:p w:rsidR="00FA2392" w:rsidRDefault="002062B4">
      <w:pPr>
        <w:pStyle w:val="c5"/>
        <w:spacing w:before="0" w:after="0"/>
        <w:jc w:val="both"/>
        <w:rPr>
          <w:rStyle w:val="c0c22"/>
          <w:u w:val="single"/>
        </w:rPr>
      </w:pPr>
      <w:r>
        <w:rPr>
          <w:rStyle w:val="c0"/>
        </w:rPr>
        <w:t>В реализации данного направления принимают участие администрация школы, социальный педагог, классные руководители, учителя-предметники.</w:t>
      </w:r>
    </w:p>
    <w:p w:rsidR="00FA2392" w:rsidRDefault="002062B4">
      <w:pPr>
        <w:numPr>
          <w:ilvl w:val="0"/>
          <w:numId w:val="33"/>
        </w:numPr>
        <w:jc w:val="both"/>
        <w:rPr>
          <w:rStyle w:val="c0"/>
        </w:rPr>
      </w:pPr>
      <w:r>
        <w:rPr>
          <w:rStyle w:val="c0c22"/>
          <w:u w:val="single"/>
        </w:rPr>
        <w:t>Работа с родителями</w:t>
      </w:r>
    </w:p>
    <w:p w:rsidR="00FA2392" w:rsidRDefault="002062B4">
      <w:pPr>
        <w:pStyle w:val="c5"/>
        <w:spacing w:before="0" w:after="0"/>
        <w:jc w:val="both"/>
        <w:rPr>
          <w:rStyle w:val="c0"/>
        </w:rPr>
      </w:pPr>
      <w:r>
        <w:rPr>
          <w:rStyle w:val="c0"/>
        </w:rPr>
        <w:t>Цель – психолого-педагогическое просвещение (повышение уровня психолого-педагогической компетенции), вовлечение родителей в образовательное пространство каждого ребенка, что достигается через осознание каждым родителем значимости познавательной деятельности ребенка, ее особенностей, специфики и зависимости от благоприятного климата в семье; ранее выявление дезадаптированный семей, помощь в решении различного рода кризисных ситуаций.</w:t>
      </w:r>
    </w:p>
    <w:p w:rsidR="00FA2392" w:rsidRDefault="002062B4">
      <w:pPr>
        <w:pStyle w:val="c5"/>
        <w:spacing w:before="0" w:after="0"/>
        <w:jc w:val="both"/>
      </w:pPr>
      <w:r>
        <w:rPr>
          <w:rStyle w:val="c0"/>
        </w:rPr>
        <w:t>В реализации данного направления принимают участие администрация школы, соц. педагог, классные руководители, учителя-предметники.</w:t>
      </w:r>
    </w:p>
    <w:p w:rsidR="00FA2392" w:rsidRDefault="00FA2392">
      <w:pPr>
        <w:pStyle w:val="c19c23"/>
        <w:spacing w:before="0" w:after="0"/>
        <w:jc w:val="center"/>
      </w:pPr>
    </w:p>
    <w:p w:rsidR="00FA2392" w:rsidRDefault="002062B4">
      <w:pPr>
        <w:jc w:val="center"/>
      </w:pPr>
      <w:r>
        <w:rPr>
          <w:b/>
        </w:rPr>
        <w:t>План реализации психолого-педагогической поддержки 5 классов, обучающихся по  ФГОС основной школы</w:t>
      </w:r>
    </w:p>
    <w:p w:rsidR="00FA2392" w:rsidRDefault="00FA2392">
      <w:pPr>
        <w:jc w:val="both"/>
      </w:pPr>
    </w:p>
    <w:tbl>
      <w:tblPr>
        <w:tblW w:w="0" w:type="auto"/>
        <w:tblInd w:w="-617" w:type="dxa"/>
        <w:tblLayout w:type="fixed"/>
        <w:tblLook w:val="0000"/>
      </w:tblPr>
      <w:tblGrid>
        <w:gridCol w:w="540"/>
        <w:gridCol w:w="2502"/>
        <w:gridCol w:w="1532"/>
        <w:gridCol w:w="106"/>
        <w:gridCol w:w="5590"/>
      </w:tblGrid>
      <w:tr w:rsidR="00FA23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b/>
              </w:rPr>
            </w:pPr>
            <w:r>
              <w:t>№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b/>
              </w:rPr>
              <w:t>Ожидаемый результат</w:t>
            </w:r>
          </w:p>
        </w:tc>
      </w:tr>
      <w:tr w:rsidR="00FA2392">
        <w:trPr>
          <w:trHeight w:val="5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t>1</w:t>
            </w:r>
          </w:p>
        </w:tc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u w:val="single"/>
              </w:rPr>
              <w:t>Организационная и методическая подготовка</w:t>
            </w:r>
          </w:p>
        </w:tc>
      </w:tr>
      <w:tr w:rsidR="00FA2392">
        <w:trPr>
          <w:trHeight w:val="6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Составление годового плана работы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Сентябрь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Годовой план работы по профилактике дезадаптации учащихся 5 класса (свободная форма)</w:t>
            </w:r>
          </w:p>
        </w:tc>
      </w:tr>
      <w:tr w:rsidR="00FA23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t>2</w:t>
            </w:r>
          </w:p>
        </w:tc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Диагностика учащихся</w:t>
            </w:r>
          </w:p>
          <w:p w:rsidR="00FA2392" w:rsidRDefault="00FA2392">
            <w:pPr>
              <w:jc w:val="both"/>
              <w:rPr>
                <w:u w:val="single"/>
              </w:rPr>
            </w:pPr>
          </w:p>
        </w:tc>
      </w:tr>
      <w:tr w:rsidR="00FA2392">
        <w:trPr>
          <w:trHeight w:val="3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3"/>
              </w:numPr>
              <w:tabs>
                <w:tab w:val="left" w:pos="213"/>
              </w:tabs>
              <w:ind w:left="-27" w:firstLine="0"/>
              <w:jc w:val="both"/>
            </w:pPr>
            <w:r>
              <w:t>Диагностика адаптивных процессов: Экспресс анкета на тревожность</w:t>
            </w:r>
          </w:p>
          <w:p w:rsidR="00FA2392" w:rsidRDefault="002062B4">
            <w:pPr>
              <w:numPr>
                <w:ilvl w:val="0"/>
                <w:numId w:val="23"/>
              </w:numPr>
              <w:tabs>
                <w:tab w:val="left" w:pos="213"/>
              </w:tabs>
              <w:ind w:left="-27" w:firstLine="0"/>
              <w:jc w:val="both"/>
            </w:pPr>
            <w:r>
              <w:t>Анкета «Отношение к предметам»</w:t>
            </w:r>
          </w:p>
          <w:p w:rsidR="00FA2392" w:rsidRDefault="002062B4">
            <w:pPr>
              <w:numPr>
                <w:ilvl w:val="0"/>
                <w:numId w:val="23"/>
              </w:numPr>
              <w:tabs>
                <w:tab w:val="left" w:pos="213"/>
              </w:tabs>
              <w:ind w:left="-27" w:firstLine="0"/>
              <w:jc w:val="both"/>
            </w:pPr>
            <w:r>
              <w:t>Анкета «Черты идеального учителя»</w:t>
            </w:r>
          </w:p>
          <w:p w:rsidR="00FA2392" w:rsidRDefault="002062B4">
            <w:pPr>
              <w:numPr>
                <w:ilvl w:val="0"/>
                <w:numId w:val="23"/>
              </w:numPr>
              <w:tabs>
                <w:tab w:val="left" w:pos="213"/>
              </w:tabs>
              <w:ind w:left="-27" w:firstLine="0"/>
              <w:jc w:val="both"/>
            </w:pPr>
            <w:r>
              <w:t>Анкета «Чувства в школе»</w:t>
            </w:r>
          </w:p>
          <w:p w:rsidR="00FA2392" w:rsidRDefault="002062B4">
            <w:pPr>
              <w:numPr>
                <w:ilvl w:val="0"/>
                <w:numId w:val="23"/>
              </w:numPr>
              <w:tabs>
                <w:tab w:val="left" w:pos="213"/>
              </w:tabs>
              <w:ind w:left="-27" w:firstLine="0"/>
              <w:jc w:val="both"/>
            </w:pPr>
            <w:r>
              <w:t>Анкета «Мотивация к обучению»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Сентябрь – октябрь</w:t>
            </w: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2"/>
              </w:numPr>
              <w:tabs>
                <w:tab w:val="left" w:pos="178"/>
              </w:tabs>
              <w:ind w:left="-2" w:firstLine="0"/>
              <w:jc w:val="both"/>
            </w:pPr>
            <w:r>
              <w:t>Изучить более глубоко личностную, познавательную сферы учеников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78"/>
              </w:tabs>
              <w:ind w:left="-2" w:firstLine="0"/>
              <w:jc w:val="both"/>
            </w:pPr>
            <w:r>
              <w:t>Дать рекомендации учителям и родителям по развитию детей в связи с внедрением ФГОС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78"/>
              </w:tabs>
              <w:ind w:left="-2" w:firstLine="0"/>
              <w:jc w:val="both"/>
            </w:pPr>
            <w:r>
              <w:t>Изучить анализ для ведения коррекционной работы по данным направлениям</w:t>
            </w: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</w:tc>
      </w:tr>
      <w:tr w:rsidR="00FA2392">
        <w:trPr>
          <w:trHeight w:val="33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2"/>
              </w:numPr>
              <w:tabs>
                <w:tab w:val="left" w:pos="133"/>
              </w:tabs>
              <w:ind w:left="-27" w:firstLine="0"/>
              <w:jc w:val="both"/>
            </w:pPr>
            <w:r>
              <w:t>Диагностика психически-познавательных процессов (память, внимание, мышление и тд.)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33"/>
              </w:tabs>
              <w:ind w:left="-27" w:firstLine="0"/>
              <w:jc w:val="both"/>
            </w:pPr>
            <w:r>
              <w:t>Диагностика личностной сферы (Тест коммуникативных и организаторских способностей)</w:t>
            </w:r>
          </w:p>
          <w:p w:rsidR="00FA2392" w:rsidRDefault="00FA2392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Октябрь-ноябрь</w:t>
            </w: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2"/>
              </w:numPr>
              <w:tabs>
                <w:tab w:val="left" w:pos="178"/>
              </w:tabs>
              <w:ind w:left="-2" w:firstLine="0"/>
              <w:jc w:val="both"/>
            </w:pPr>
            <w:r>
              <w:t>Изучить более глубоко личностную, познавательную сферы учеников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58"/>
              </w:tabs>
              <w:ind w:left="-2" w:firstLine="0"/>
              <w:jc w:val="both"/>
            </w:pPr>
            <w:r>
              <w:t>Выявить ресурсные качества учащихся, на основе которых можно строить индивидуальный оптимальный путь процесса адаптации на средней ступени обучения (5 класс)</w:t>
            </w:r>
          </w:p>
        </w:tc>
      </w:tr>
      <w:tr w:rsidR="00FA2392">
        <w:trPr>
          <w:trHeight w:val="376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2"/>
              </w:numPr>
              <w:tabs>
                <w:tab w:val="left" w:pos="153"/>
              </w:tabs>
              <w:ind w:left="-27" w:firstLine="0"/>
              <w:jc w:val="both"/>
            </w:pPr>
            <w:r>
              <w:t>Диагностика творческого воображения (Тест Гилфорда)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53"/>
              </w:tabs>
              <w:ind w:left="-27" w:firstLine="0"/>
              <w:jc w:val="both"/>
            </w:pPr>
            <w:r>
              <w:t>Диагностика дивергентного мышления и уровня развития креативности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53"/>
              </w:tabs>
              <w:ind w:left="-27" w:firstLine="0"/>
              <w:jc w:val="both"/>
            </w:pPr>
            <w:r>
              <w:t>Диагностика толерантности</w:t>
            </w:r>
          </w:p>
          <w:p w:rsidR="00FA2392" w:rsidRDefault="002062B4">
            <w:pPr>
              <w:numPr>
                <w:ilvl w:val="0"/>
                <w:numId w:val="22"/>
              </w:numPr>
              <w:tabs>
                <w:tab w:val="left" w:pos="153"/>
              </w:tabs>
              <w:ind w:left="-27" w:firstLine="0"/>
              <w:jc w:val="both"/>
            </w:pPr>
            <w:r>
              <w:t>Диагностика атмосферы коллектива в классе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Ноябрь-декабрь</w:t>
            </w: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  <w:p w:rsidR="00FA2392" w:rsidRDefault="00FA2392">
            <w:pPr>
              <w:jc w:val="both"/>
            </w:pP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0"/>
              </w:numPr>
              <w:tabs>
                <w:tab w:val="left" w:pos="178"/>
              </w:tabs>
              <w:ind w:left="-2" w:firstLine="0"/>
              <w:jc w:val="both"/>
            </w:pPr>
            <w:r>
              <w:t xml:space="preserve">Изучение творческих способностей учащихся с целью их возможного дальнейшего развития и становления на более высоком уровне </w:t>
            </w:r>
          </w:p>
          <w:p w:rsidR="00FA2392" w:rsidRDefault="002062B4">
            <w:pPr>
              <w:numPr>
                <w:ilvl w:val="0"/>
                <w:numId w:val="20"/>
              </w:numPr>
              <w:tabs>
                <w:tab w:val="left" w:pos="178"/>
              </w:tabs>
              <w:ind w:left="-2" w:firstLine="0"/>
              <w:jc w:val="both"/>
            </w:pPr>
            <w:r>
              <w:t>Изучить уровень толерантности  и провести классный час по данной теме для просвещения пятиклассников</w:t>
            </w:r>
          </w:p>
          <w:p w:rsidR="00FA2392" w:rsidRDefault="002062B4">
            <w:pPr>
              <w:numPr>
                <w:ilvl w:val="0"/>
                <w:numId w:val="20"/>
              </w:numPr>
              <w:tabs>
                <w:tab w:val="left" w:pos="178"/>
              </w:tabs>
              <w:ind w:left="-2" w:firstLine="0"/>
              <w:jc w:val="both"/>
            </w:pPr>
            <w:r>
              <w:t>Изучить уровень удовлетворенности учеников коллективом и этап развития коллектива.</w:t>
            </w:r>
          </w:p>
        </w:tc>
      </w:tr>
      <w:tr w:rsidR="00FA23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t>3</w:t>
            </w:r>
          </w:p>
        </w:tc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u w:val="single"/>
              </w:rPr>
              <w:t>Диагностика родителей пятиклассников</w:t>
            </w:r>
          </w:p>
        </w:tc>
      </w:tr>
      <w:tr w:rsidR="00FA239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34"/>
              </w:numPr>
              <w:tabs>
                <w:tab w:val="left" w:pos="153"/>
              </w:tabs>
              <w:ind w:left="-27" w:firstLine="27"/>
              <w:jc w:val="both"/>
            </w:pPr>
            <w:r>
              <w:t>Изучение уровня самостоятельности ребенка;</w:t>
            </w:r>
          </w:p>
          <w:p w:rsidR="00FA2392" w:rsidRDefault="002062B4">
            <w:pPr>
              <w:numPr>
                <w:ilvl w:val="0"/>
                <w:numId w:val="34"/>
              </w:numPr>
              <w:tabs>
                <w:tab w:val="left" w:pos="153"/>
              </w:tabs>
              <w:ind w:left="-27" w:firstLine="27"/>
              <w:jc w:val="both"/>
            </w:pPr>
            <w:r>
              <w:t>Изучение уровня удовлетворенности родителей жизнедеятельностью школы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Апрель -май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Изучить уровень осведомленности родителями ФГОС и удовлетворенности введением ФГОС</w:t>
            </w:r>
          </w:p>
        </w:tc>
      </w:tr>
      <w:tr w:rsidR="00FA239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t>4</w:t>
            </w:r>
          </w:p>
        </w:tc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u w:val="single"/>
              </w:rPr>
              <w:t>Повторная диагностика учащихся</w:t>
            </w:r>
          </w:p>
        </w:tc>
      </w:tr>
      <w:tr w:rsidR="00FA2392">
        <w:trPr>
          <w:trHeight w:val="202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1"/>
              </w:numPr>
              <w:tabs>
                <w:tab w:val="left" w:pos="92"/>
              </w:tabs>
              <w:ind w:left="-108" w:firstLine="0"/>
              <w:jc w:val="both"/>
            </w:pPr>
            <w:r>
              <w:t>Уровень адаптации</w:t>
            </w:r>
          </w:p>
          <w:p w:rsidR="00FA2392" w:rsidRDefault="002062B4">
            <w:pPr>
              <w:numPr>
                <w:ilvl w:val="0"/>
                <w:numId w:val="21"/>
              </w:numPr>
              <w:tabs>
                <w:tab w:val="left" w:pos="92"/>
              </w:tabs>
              <w:ind w:left="-108" w:firstLine="0"/>
              <w:jc w:val="both"/>
            </w:pPr>
            <w:r>
              <w:t>Психические процессы</w:t>
            </w:r>
          </w:p>
          <w:p w:rsidR="00FA2392" w:rsidRDefault="002062B4">
            <w:pPr>
              <w:numPr>
                <w:ilvl w:val="0"/>
                <w:numId w:val="21"/>
              </w:numPr>
              <w:tabs>
                <w:tab w:val="left" w:pos="92"/>
              </w:tabs>
              <w:ind w:left="-108" w:firstLine="0"/>
              <w:jc w:val="both"/>
            </w:pPr>
            <w:r>
              <w:t>Уровень творческого развития</w:t>
            </w:r>
          </w:p>
          <w:p w:rsidR="00FA2392" w:rsidRDefault="002062B4">
            <w:pPr>
              <w:numPr>
                <w:ilvl w:val="0"/>
                <w:numId w:val="21"/>
              </w:numPr>
              <w:tabs>
                <w:tab w:val="left" w:pos="92"/>
              </w:tabs>
              <w:ind w:left="-108" w:firstLine="0"/>
              <w:jc w:val="both"/>
            </w:pPr>
            <w:r>
              <w:t>Атмосфера в коллективе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Март-Апрель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t>Выявить динамику изменений, эффективность примененных методов</w:t>
            </w:r>
          </w:p>
          <w:p w:rsidR="00FA2392" w:rsidRDefault="00FA2392">
            <w:pPr>
              <w:jc w:val="both"/>
            </w:pPr>
          </w:p>
        </w:tc>
      </w:tr>
      <w:tr w:rsidR="00FA2392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t>6.</w:t>
            </w:r>
          </w:p>
        </w:tc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u w:val="single"/>
              </w:rPr>
              <w:t>Коррекционно-развивающая и просветительская работа</w:t>
            </w:r>
          </w:p>
        </w:tc>
      </w:tr>
      <w:tr w:rsidR="00FA2392">
        <w:trPr>
          <w:trHeight w:val="60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6"/>
              </w:numPr>
              <w:tabs>
                <w:tab w:val="left" w:pos="52"/>
              </w:tabs>
              <w:ind w:left="-108" w:firstLine="0"/>
              <w:jc w:val="both"/>
            </w:pPr>
            <w:r>
              <w:t>Разработка программ, психокоррекционных мероприятий, средств и способов воздействия на учащихся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52"/>
              </w:tabs>
              <w:ind w:left="-108" w:firstLine="0"/>
              <w:jc w:val="both"/>
            </w:pPr>
            <w:r>
              <w:t>Просвещение родителей по теме «Особенности подросткового возраста» (выступление на родительских собраниях)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52"/>
              </w:tabs>
              <w:ind w:left="-108" w:firstLine="0"/>
              <w:jc w:val="both"/>
            </w:pPr>
            <w:r>
              <w:t>Просвещение родителей по теме «Как помочь ребенку адаптироваться к школе?» (выступление на родительских собраниях)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6"/>
              </w:numPr>
              <w:tabs>
                <w:tab w:val="left" w:pos="90"/>
              </w:tabs>
              <w:ind w:hanging="26"/>
              <w:jc w:val="both"/>
            </w:pPr>
            <w:r>
              <w:t>В течение года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90"/>
              </w:tabs>
              <w:ind w:hanging="26"/>
              <w:jc w:val="both"/>
            </w:pPr>
            <w:r>
              <w:t>По запросам родителей, педагогов, учащихся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26"/>
              </w:numPr>
              <w:tabs>
                <w:tab w:val="left" w:pos="92"/>
              </w:tabs>
              <w:ind w:left="-108" w:firstLine="0"/>
              <w:jc w:val="both"/>
            </w:pPr>
            <w:r>
              <w:t>Разработанные программы по коррекционной работе с учащимися в рамках проекта работы с одаренными детьми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92"/>
              </w:tabs>
              <w:ind w:left="-108" w:firstLine="0"/>
              <w:jc w:val="both"/>
            </w:pPr>
            <w:r>
              <w:t>Методические рекомендации по улучшению адаптации учащихся к обучению в среднем звене школы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92"/>
              </w:tabs>
              <w:ind w:left="-108" w:firstLine="0"/>
              <w:jc w:val="both"/>
            </w:pPr>
            <w:r>
              <w:t>Знание особенностей психологического развития учащихся подросткового возраста (психологическое просвещение родителей)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92"/>
              </w:tabs>
              <w:ind w:left="-108" w:firstLine="0"/>
              <w:jc w:val="both"/>
            </w:pPr>
            <w:r>
              <w:t>Информирование родителей о механизмах правильной и успешной адаптации к обучению в 5 классе</w:t>
            </w:r>
          </w:p>
          <w:p w:rsidR="00FA2392" w:rsidRDefault="002062B4">
            <w:pPr>
              <w:numPr>
                <w:ilvl w:val="0"/>
                <w:numId w:val="26"/>
              </w:numPr>
              <w:tabs>
                <w:tab w:val="left" w:pos="92"/>
              </w:tabs>
              <w:ind w:left="-108" w:firstLine="0"/>
              <w:jc w:val="both"/>
            </w:pPr>
            <w:r>
              <w:t>Помочь родителям лучше понять психологические особенности ребенка, выработать наиболее благоприятные условия обучения и воспитания</w:t>
            </w:r>
          </w:p>
        </w:tc>
      </w:tr>
      <w:tr w:rsidR="00FA2392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  <w:rPr>
                <w:u w:val="single"/>
              </w:rPr>
            </w:pPr>
            <w:r>
              <w:t>7.</w:t>
            </w:r>
          </w:p>
        </w:tc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jc w:val="both"/>
            </w:pPr>
            <w:r>
              <w:rPr>
                <w:u w:val="single"/>
              </w:rPr>
              <w:t>Консультативное направление</w:t>
            </w:r>
          </w:p>
        </w:tc>
      </w:tr>
      <w:tr w:rsidR="00FA2392">
        <w:trPr>
          <w:trHeight w:val="429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both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32"/>
              </w:numPr>
              <w:tabs>
                <w:tab w:val="left" w:pos="112"/>
              </w:tabs>
              <w:ind w:left="-108" w:firstLine="0"/>
              <w:jc w:val="both"/>
            </w:pPr>
            <w:r>
              <w:t>Консультирование учащихся (самовоспитание и саморазвитие, взаимоотношения с педагогами, соучениками и родителями, проблемы в обучении, профессиональном определении и т.д.)</w:t>
            </w:r>
          </w:p>
          <w:p w:rsidR="00FA2392" w:rsidRDefault="002062B4">
            <w:pPr>
              <w:numPr>
                <w:ilvl w:val="0"/>
                <w:numId w:val="32"/>
              </w:numPr>
              <w:tabs>
                <w:tab w:val="left" w:pos="112"/>
              </w:tabs>
              <w:ind w:left="-108" w:firstLine="0"/>
              <w:jc w:val="both"/>
            </w:pPr>
            <w:r>
              <w:t xml:space="preserve">Консультирование педагогов </w:t>
            </w:r>
          </w:p>
          <w:p w:rsidR="00FA2392" w:rsidRDefault="002062B4">
            <w:pPr>
              <w:numPr>
                <w:ilvl w:val="0"/>
                <w:numId w:val="32"/>
              </w:numPr>
              <w:tabs>
                <w:tab w:val="left" w:pos="112"/>
              </w:tabs>
              <w:ind w:left="-108" w:firstLine="0"/>
              <w:jc w:val="both"/>
            </w:pPr>
            <w:r>
              <w:t xml:space="preserve">Консультирование родителей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32"/>
              </w:numPr>
              <w:tabs>
                <w:tab w:val="left" w:pos="70"/>
              </w:tabs>
              <w:ind w:left="-90" w:firstLine="0"/>
              <w:jc w:val="both"/>
            </w:pPr>
            <w:r>
              <w:t>В течение года</w:t>
            </w:r>
          </w:p>
          <w:p w:rsidR="00FA2392" w:rsidRDefault="002062B4">
            <w:pPr>
              <w:numPr>
                <w:ilvl w:val="0"/>
                <w:numId w:val="32"/>
              </w:numPr>
              <w:tabs>
                <w:tab w:val="left" w:pos="70"/>
              </w:tabs>
              <w:ind w:left="-90" w:firstLine="0"/>
              <w:jc w:val="both"/>
            </w:pPr>
            <w:r>
              <w:t>По запросу педагогов, родителей, учащихся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numPr>
                <w:ilvl w:val="0"/>
                <w:numId w:val="32"/>
              </w:numPr>
              <w:tabs>
                <w:tab w:val="left" w:pos="132"/>
              </w:tabs>
              <w:ind w:left="-108" w:firstLine="0"/>
              <w:jc w:val="both"/>
            </w:pPr>
            <w:r>
              <w:t>Оказание психологической помощи в трудной ситуации</w:t>
            </w:r>
          </w:p>
          <w:p w:rsidR="00FA2392" w:rsidRDefault="002062B4">
            <w:pPr>
              <w:numPr>
                <w:ilvl w:val="0"/>
                <w:numId w:val="32"/>
              </w:numPr>
              <w:tabs>
                <w:tab w:val="left" w:pos="132"/>
              </w:tabs>
              <w:ind w:left="-108" w:firstLine="0"/>
              <w:jc w:val="both"/>
            </w:pPr>
            <w:r>
              <w:t>Помощь в выборе наиболее оптимальных  условий воспитания и обучения, а также создание должного психологического климата в классе, в педагогическом коллективе и т.д.</w:t>
            </w:r>
          </w:p>
          <w:p w:rsidR="00FA2392" w:rsidRDefault="002062B4">
            <w:pPr>
              <w:numPr>
                <w:ilvl w:val="0"/>
                <w:numId w:val="32"/>
              </w:numPr>
              <w:tabs>
                <w:tab w:val="left" w:pos="132"/>
              </w:tabs>
              <w:ind w:left="-108" w:firstLine="0"/>
              <w:jc w:val="both"/>
            </w:pPr>
            <w:r>
              <w:t>Помочь родителям лучше понять психологические особенности ребенка, выработать наиболее благоприятные условия обучения и воспитания</w:t>
            </w:r>
          </w:p>
        </w:tc>
      </w:tr>
    </w:tbl>
    <w:p w:rsidR="00FA2392" w:rsidRDefault="00FA2392">
      <w:pPr>
        <w:jc w:val="both"/>
      </w:pPr>
    </w:p>
    <w:p w:rsidR="00FA2392" w:rsidRDefault="00FA2392">
      <w:pPr>
        <w:autoSpaceDE w:val="0"/>
        <w:rPr>
          <w:b/>
          <w:bCs/>
        </w:rPr>
      </w:pPr>
    </w:p>
    <w:p w:rsidR="00FA2392" w:rsidRDefault="00FA2392">
      <w:pPr>
        <w:autoSpaceDE w:val="0"/>
        <w:rPr>
          <w:b/>
          <w:bCs/>
        </w:rPr>
      </w:pPr>
    </w:p>
    <w:p w:rsidR="00FA2392" w:rsidRDefault="00FA2392">
      <w:pPr>
        <w:autoSpaceDE w:val="0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2062B4">
      <w:pPr>
        <w:autoSpaceDE w:val="0"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FA2392" w:rsidRDefault="002062B4">
      <w:pPr>
        <w:autoSpaceDE w:val="0"/>
        <w:jc w:val="center"/>
      </w:pPr>
      <w:r>
        <w:rPr>
          <w:b/>
          <w:bCs/>
        </w:rPr>
        <w:t>«Психологическое сопровождение старшеклассников»</w:t>
      </w:r>
    </w:p>
    <w:p w:rsidR="00FA2392" w:rsidRDefault="00FA2392">
      <w:pPr>
        <w:autoSpaceDE w:val="0"/>
      </w:pPr>
    </w:p>
    <w:p w:rsidR="00FA2392" w:rsidRDefault="002062B4">
      <w:pPr>
        <w:jc w:val="both"/>
      </w:pPr>
      <w:r>
        <w:t xml:space="preserve"> Под психологической готовностью к сдаче ЕГЭ и ОГЭ  подразумевается сформированность у школьника психологических свойств и социальных компетенций (психофизиологической, личностной технологической, мотивационной, самооценочной), без которых невозможна успешная сдача экзаменов. Такое определение психологической готовности учеников к сдаче ЕГЭ и ОГЭ   позволяет работать сразу над тремя задачами, традиционно стоящими перед школьными педагогами-психологами:</w:t>
      </w:r>
    </w:p>
    <w:p w:rsidR="00FA2392" w:rsidRDefault="002062B4">
      <w:pPr>
        <w:ind w:firstLine="567"/>
        <w:jc w:val="both"/>
      </w:pPr>
      <w:r>
        <w:t>•          просвещение;</w:t>
      </w:r>
    </w:p>
    <w:p w:rsidR="00FA2392" w:rsidRDefault="002062B4">
      <w:pPr>
        <w:ind w:firstLine="567"/>
        <w:jc w:val="both"/>
      </w:pPr>
      <w:r>
        <w:t>•          мониторинг изменений;</w:t>
      </w:r>
    </w:p>
    <w:p w:rsidR="00FA2392" w:rsidRDefault="002062B4">
      <w:pPr>
        <w:ind w:firstLine="567"/>
        <w:jc w:val="both"/>
      </w:pPr>
      <w:r>
        <w:t>•          занятия с элементами тренинга.</w:t>
      </w:r>
    </w:p>
    <w:p w:rsidR="00FA2392" w:rsidRDefault="002062B4">
      <w:pPr>
        <w:ind w:firstLine="567"/>
        <w:jc w:val="both"/>
      </w:pPr>
      <w:r>
        <w:t xml:space="preserve">Их решение обеспечит комплексное психологическое сопровождение учащихся, сдающих ЕГЭ и ОГЭ. При этом нужно учитывать, что в современной школе проводить длительные занятия со старшеклассниками часто бывает невозможно по ряду причин. Школьники посещают курсы подготовки в институт, элективные занятия для подготовки к определенному предмету (в рамках школьной программы) и т. д. Поэтому данный курс является  ускоренной комплексной программой занятий по подготовке учащихся 11, 9-х классов к ЕГЭ и ОГЭ-9 с элементами психологического тренинга.  </w:t>
      </w:r>
    </w:p>
    <w:p w:rsidR="00FA2392" w:rsidRDefault="002062B4">
      <w:pPr>
        <w:ind w:firstLine="567"/>
        <w:jc w:val="both"/>
        <w:rPr>
          <w:rStyle w:val="a3"/>
        </w:rPr>
      </w:pPr>
      <w:r>
        <w:t>При разработке программы "Психологическая подготовка к ЕГЭ и ОГЭ-9" я опиралась на программу занятий по подготовке учащихся одиннадцатого класса к выпускным экзаменам с элементами психологического тренинга Гуськовой Е.В. и Будневич Г.Н.и программу "Путь к успеху" Стебеневой Н., Королевой Н. Разработанная программа позволяет нивелировать негативные ожидания и переживания, вызванные ЕГЭ и ОГЭ-9,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программа позволяет выпускникам научиться эффективно работать и эффективно отдыхать.</w:t>
      </w:r>
    </w:p>
    <w:p w:rsidR="00FA2392" w:rsidRDefault="002062B4">
      <w:pPr>
        <w:pStyle w:val="14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отработка стратегии и тактики поведения в период подготовки к единому государственному экзамену; обучение навыкам саморегуляции, самоконтроля; повышение уверенности в себе, в своих силах.</w:t>
      </w:r>
    </w:p>
    <w:p w:rsidR="00FA2392" w:rsidRDefault="002062B4">
      <w:pPr>
        <w:pStyle w:val="14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 групповая дискуссия, игровые методы, медитативные техники.</w:t>
      </w:r>
    </w:p>
    <w:p w:rsidR="00FA2392" w:rsidRDefault="002062B4">
      <w:pPr>
        <w:pStyle w:val="1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A2392" w:rsidRDefault="002062B4">
      <w:pPr>
        <w:pStyle w:val="1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сопротивляемости стрессу,  отработка навыков уверенного поведения.</w:t>
      </w:r>
    </w:p>
    <w:p w:rsidR="00FA2392" w:rsidRDefault="002062B4">
      <w:pPr>
        <w:pStyle w:val="14"/>
        <w:numPr>
          <w:ilvl w:val="0"/>
          <w:numId w:val="1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эмоционально-волевой сферы,  развитие чувства эмпатии, внимания к себе и доверия к окружающим.</w:t>
      </w:r>
    </w:p>
    <w:p w:rsidR="00FA2392" w:rsidRDefault="002062B4">
      <w:pPr>
        <w:pStyle w:val="14"/>
        <w:numPr>
          <w:ilvl w:val="0"/>
          <w:numId w:val="1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самоконтроля с опорой на внутренние резервы.</w:t>
      </w:r>
    </w:p>
    <w:p w:rsidR="00FA2392" w:rsidRDefault="002062B4">
      <w:pPr>
        <w:pStyle w:val="14"/>
        <w:numPr>
          <w:ilvl w:val="0"/>
          <w:numId w:val="19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осознании собственной ответственности за поступки, в анализе своих установок.</w:t>
      </w:r>
    </w:p>
    <w:p w:rsidR="00FA2392" w:rsidRDefault="002062B4">
      <w:pPr>
        <w:pStyle w:val="14"/>
        <w:numPr>
          <w:ilvl w:val="0"/>
          <w:numId w:val="19"/>
        </w:numPr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навыкам конструктивного взаимодействия.</w:t>
      </w:r>
    </w:p>
    <w:p w:rsidR="00FA2392" w:rsidRDefault="00FA2392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92" w:rsidRDefault="00FA2392">
      <w:pPr>
        <w:pStyle w:val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92" w:rsidRDefault="00FA2392">
      <w:pPr>
        <w:pStyle w:val="14"/>
        <w:rPr>
          <w:rFonts w:ascii="Times New Roman" w:hAnsi="Times New Roman" w:cs="Times New Roman"/>
          <w:b/>
          <w:sz w:val="24"/>
          <w:szCs w:val="24"/>
        </w:rPr>
      </w:pPr>
    </w:p>
    <w:p w:rsidR="00FA2392" w:rsidRDefault="002062B4">
      <w:pPr>
        <w:autoSpaceDE w:val="0"/>
        <w:jc w:val="center"/>
        <w:rPr>
          <w:kern w:val="1"/>
        </w:rPr>
      </w:pPr>
      <w:r>
        <w:rPr>
          <w:b/>
          <w:bCs/>
        </w:rPr>
        <w:t>Подпрограмма</w:t>
      </w:r>
    </w:p>
    <w:p w:rsidR="00FA2392" w:rsidRDefault="002062B4">
      <w:pPr>
        <w:pStyle w:val="1"/>
        <w:jc w:val="center"/>
      </w:pPr>
      <w:r>
        <w:rPr>
          <w:rFonts w:ascii="Times New Roman" w:hAnsi="Times New Roman" w:cs="Times New Roman"/>
          <w:sz w:val="24"/>
          <w:szCs w:val="24"/>
        </w:rPr>
        <w:t>« Психолого-педагогическое сопровождение  талантливых и одаренных детей»</w:t>
      </w:r>
    </w:p>
    <w:p w:rsidR="00FA2392" w:rsidRDefault="002062B4">
      <w:pPr>
        <w:ind w:firstLine="709"/>
        <w:jc w:val="both"/>
        <w:rPr>
          <w:rStyle w:val="dash041e005f0431005f044b005f0447005f043d005f044b005f0439005f005fchar1char1"/>
          <w:b/>
          <w:iCs/>
        </w:rPr>
      </w:pPr>
      <w:r>
        <w:t xml:space="preserve">Психолого-педагогическое сопровождение  талантливых и одаренных детей в образовательном процессе выступает как </w:t>
      </w:r>
      <w:r>
        <w:rPr>
          <w:iCs/>
        </w:rPr>
        <w:t>особая культура поддержки и помощи ребенку в решении задач развития, обучения, воспитания, социализации и адаптации</w:t>
      </w:r>
      <w:r>
        <w:t xml:space="preserve">.  Психолого-педагогическое сопровождение обучающихся в школе осуществляется </w:t>
      </w:r>
      <w:r>
        <w:rPr>
          <w:bCs/>
        </w:rPr>
        <w:t>психолого-педагогической службой, в которую входят</w:t>
      </w:r>
      <w:r>
        <w:t xml:space="preserve"> зам. директора по УВР, ВР, педагог-психолог, социальный педагог, медицинские работники. </w:t>
      </w:r>
    </w:p>
    <w:p w:rsidR="00FA2392" w:rsidRDefault="002062B4">
      <w:pPr>
        <w:ind w:firstLine="709"/>
        <w:jc w:val="both"/>
        <w:rPr>
          <w:bCs/>
        </w:rPr>
      </w:pPr>
      <w:r>
        <w:rPr>
          <w:rStyle w:val="dash041e005f0431005f044b005f0447005f043d005f044b005f0439005f005fchar1char1"/>
          <w:b/>
          <w:iCs/>
        </w:rPr>
        <w:t>Актуальность</w:t>
      </w:r>
      <w:r>
        <w:rPr>
          <w:rStyle w:val="dash041e005f0431005f044b005f0447005f043d005f044b005f0439005f005fchar1char1"/>
          <w:iCs/>
        </w:rPr>
        <w:t xml:space="preserve"> задач психолого-педагогического сопровождения определяется также существующими рисками возникновения проблемных ситуаций в развитии, обучении и отношениях талантливого и одаренного ребенка с окру</w:t>
      </w:r>
      <w:r>
        <w:rPr>
          <w:spacing w:val="-8"/>
        </w:rPr>
        <w:t xml:space="preserve">жающими людьми. У некоторых одаренных детей отмечается дисинхрония (неравномерность) психического развития, проявление особенностей развития эмоционально-волевой сферы и характера, </w:t>
      </w:r>
      <w:r>
        <w:t>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</w:t>
      </w:r>
      <w:r>
        <w:rPr>
          <w:spacing w:val="-8"/>
        </w:rPr>
        <w:t xml:space="preserve">, которые при отсутствии </w:t>
      </w:r>
      <w:r>
        <w:rPr>
          <w:spacing w:val="-9"/>
        </w:rPr>
        <w:t>системы поддержки и сопровождения могут выступить причиной школь</w:t>
      </w:r>
      <w:r>
        <w:t xml:space="preserve">ной и социальной дезадаптации. </w:t>
      </w:r>
    </w:p>
    <w:p w:rsidR="00FA2392" w:rsidRDefault="002062B4">
      <w:pPr>
        <w:pStyle w:val="a4"/>
        <w:spacing w:line="240" w:lineRule="auto"/>
        <w:ind w:firstLine="709"/>
        <w:jc w:val="both"/>
        <w:rPr>
          <w:b/>
          <w:spacing w:val="-7"/>
        </w:rPr>
      </w:pPr>
      <w:r>
        <w:rPr>
          <w:bCs/>
          <w:sz w:val="24"/>
        </w:rPr>
        <w:t>Создание педагогом-психологом оптимальных условий по развитию коммуникативныых действий обеспечат т</w:t>
      </w:r>
      <w:r>
        <w:rPr>
          <w:rStyle w:val="dash041e005f0431005f044b005f0447005f043d005f044b005f0439005f005fchar1char1"/>
          <w:bCs/>
          <w:iCs/>
        </w:rPr>
        <w:t xml:space="preserve">алантливым и одаренным школьникам </w:t>
      </w:r>
      <w:r>
        <w:rPr>
          <w:bCs/>
          <w:sz w:val="24"/>
        </w:rPr>
        <w:t>социальную компетентность и  успешную  интеграцию в группу сверстников, позволят им строить продуктивное взаимодействие и сотрудничество со сверстниками и взрослыми.</w:t>
      </w:r>
    </w:p>
    <w:p w:rsidR="00FA2392" w:rsidRDefault="002062B4">
      <w:pPr>
        <w:shd w:val="clear" w:color="auto" w:fill="FFFFFF"/>
        <w:ind w:right="96" w:firstLine="708"/>
        <w:jc w:val="both"/>
        <w:rPr>
          <w:b/>
          <w:bCs/>
        </w:rPr>
      </w:pPr>
      <w:r>
        <w:rPr>
          <w:b/>
          <w:spacing w:val="-7"/>
        </w:rPr>
        <w:t xml:space="preserve">Цель сопровождения: </w:t>
      </w:r>
      <w:r>
        <w:rPr>
          <w:bCs/>
          <w:spacing w:val="-7"/>
        </w:rPr>
        <w:t>выявление, поддержка и развитие талантливых и одаренных детей, психолого-педагогическая помощь в адаптации учащихся к учебно-воспитательному процессу, психолого-педагогическая помощь учащимся в профессиональном самоопределении, сохранение психологического и физического здоровья;  создание оптимальных условий  для гармоничного развития талантливых и одаренных детей.</w:t>
      </w:r>
    </w:p>
    <w:p w:rsidR="00FA2392" w:rsidRDefault="002062B4">
      <w:pPr>
        <w:autoSpaceDE w:val="0"/>
        <w:ind w:firstLine="720"/>
        <w:jc w:val="both"/>
        <w:rPr>
          <w:bCs/>
        </w:rPr>
      </w:pPr>
      <w:r>
        <w:rPr>
          <w:b/>
          <w:bCs/>
        </w:rPr>
        <w:t>Задачи психолого-педагогического сопровождения</w:t>
      </w:r>
      <w:r>
        <w:rPr>
          <w:bCs/>
        </w:rPr>
        <w:t>:</w:t>
      </w:r>
    </w:p>
    <w:p w:rsidR="00FA2392" w:rsidRDefault="002062B4">
      <w:pPr>
        <w:pStyle w:val="a4"/>
        <w:numPr>
          <w:ilvl w:val="0"/>
          <w:numId w:val="36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Определить критерии признаков талантливости и одаренности детей, создать банк диагностических методик и реализовать систему диагностической работы по выявлению талантливых и одарённых школьников, требующих особого маршрута сопровождения.</w:t>
      </w:r>
    </w:p>
    <w:p w:rsidR="00FA2392" w:rsidRDefault="002062B4">
      <w:pPr>
        <w:pStyle w:val="a4"/>
        <w:numPr>
          <w:ilvl w:val="0"/>
          <w:numId w:val="36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Оказывать помощь участникам педагогического процесса  в решении актуальных задач развития,  обучения, социализации  талантливых и одаренных детей, повышения психологической комфортности окружающей среды.</w:t>
      </w:r>
    </w:p>
    <w:p w:rsidR="00FA2392" w:rsidRDefault="002062B4">
      <w:pPr>
        <w:pStyle w:val="a4"/>
        <w:numPr>
          <w:ilvl w:val="0"/>
          <w:numId w:val="36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Осуществлять профилактические мероприятия по предупреждению возникновения проблем в обучении, развитии и воспитании ребенка.</w:t>
      </w:r>
    </w:p>
    <w:p w:rsidR="00FA2392" w:rsidRDefault="002062B4">
      <w:pPr>
        <w:pStyle w:val="a4"/>
        <w:numPr>
          <w:ilvl w:val="0"/>
          <w:numId w:val="36"/>
        </w:numPr>
        <w:autoSpaceDE w:val="0"/>
        <w:spacing w:line="240" w:lineRule="auto"/>
        <w:jc w:val="both"/>
        <w:rPr>
          <w:b/>
          <w:bCs/>
        </w:rPr>
      </w:pPr>
      <w:r>
        <w:rPr>
          <w:bCs/>
          <w:sz w:val="24"/>
        </w:rPr>
        <w:t>Участвовать в проведении различных по форме мероприятий по психологическому просвещению педагогов и родителей, имеющие своей целью расширение их представлений о природе одарённости, об особенностях обучения и воспитания одарённых детей.</w:t>
      </w:r>
    </w:p>
    <w:p w:rsidR="00FA2392" w:rsidRDefault="002062B4">
      <w:pPr>
        <w:shd w:val="clear" w:color="auto" w:fill="FFFFFF"/>
        <w:jc w:val="both"/>
      </w:pPr>
      <w:r>
        <w:rPr>
          <w:b/>
          <w:bCs/>
        </w:rPr>
        <w:t>Сопровождение одаренных детей планируется осуществлять на 4-х уровнях</w:t>
      </w:r>
      <w:r>
        <w:rPr>
          <w:bCs/>
        </w:rPr>
        <w:t>:</w:t>
      </w:r>
    </w:p>
    <w:p w:rsidR="00FA2392" w:rsidRDefault="002062B4">
      <w:pPr>
        <w:numPr>
          <w:ilvl w:val="0"/>
          <w:numId w:val="37"/>
        </w:numPr>
        <w:jc w:val="both"/>
      </w:pPr>
      <w:r>
        <w:t>Индивидуальный —  индивидуальная психолого-педагогическая работа непосредственно с талантливым или одарённым учеником (индивидуальные консультации, дополнительные занятия)</w:t>
      </w:r>
    </w:p>
    <w:p w:rsidR="00FA2392" w:rsidRDefault="002062B4">
      <w:pPr>
        <w:numPr>
          <w:ilvl w:val="0"/>
          <w:numId w:val="37"/>
        </w:numPr>
        <w:jc w:val="both"/>
      </w:pPr>
      <w:r>
        <w:t xml:space="preserve">Групповой — психолого-педагогическая работа с группами </w:t>
      </w:r>
      <w:bookmarkStart w:id="0" w:name="__DdeLink__12890_431306604"/>
      <w:r>
        <w:t xml:space="preserve">талантливых и одаренных </w:t>
      </w:r>
      <w:bookmarkEnd w:id="0"/>
      <w:r>
        <w:t xml:space="preserve"> школьников (групповые консультации, тренинги)</w:t>
      </w:r>
    </w:p>
    <w:p w:rsidR="00FA2392" w:rsidRDefault="002062B4">
      <w:pPr>
        <w:numPr>
          <w:ilvl w:val="0"/>
          <w:numId w:val="37"/>
        </w:numPr>
        <w:jc w:val="both"/>
      </w:pPr>
      <w:r>
        <w:t>Уровень класса — деятельность педагогов по созданию психологически комфортной среды, позитивных взаимоотношений с одноклассниками</w:t>
      </w:r>
    </w:p>
    <w:p w:rsidR="00FA2392" w:rsidRDefault="002062B4">
      <w:pPr>
        <w:numPr>
          <w:ilvl w:val="0"/>
          <w:numId w:val="37"/>
        </w:numPr>
        <w:jc w:val="both"/>
      </w:pPr>
      <w:r>
        <w:t>Уровень специализированного учреждения (психолого-педагогические, консультационные центры)</w:t>
      </w:r>
    </w:p>
    <w:p w:rsidR="00FA2392" w:rsidRDefault="002062B4">
      <w:pPr>
        <w:shd w:val="clear" w:color="auto" w:fill="FFFFFF"/>
        <w:ind w:right="24" w:firstLine="278"/>
        <w:jc w:val="both"/>
      </w:pPr>
      <w:r>
        <w:t>Психолого-педагогическое сопровождение будет строиться на следующих принципах:</w:t>
      </w:r>
    </w:p>
    <w:p w:rsidR="00FA2392" w:rsidRDefault="002062B4">
      <w:pPr>
        <w:shd w:val="clear" w:color="auto" w:fill="FFFFFF"/>
        <w:ind w:hanging="540"/>
        <w:jc w:val="both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212205" cy="1195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95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92" w:rsidRDefault="002062B4">
      <w:pPr>
        <w:autoSpaceDE w:val="0"/>
        <w:jc w:val="both"/>
        <w:rPr>
          <w:bCs/>
        </w:rPr>
      </w:pPr>
      <w:r>
        <w:rPr>
          <w:b/>
          <w:bCs/>
        </w:rPr>
        <w:t>Направления  психолого-педагогического сопровождения</w:t>
      </w:r>
      <w:r>
        <w:rPr>
          <w:bCs/>
        </w:rPr>
        <w:t>.</w:t>
      </w:r>
    </w:p>
    <w:p w:rsidR="00FA2392" w:rsidRDefault="002062B4">
      <w:pPr>
        <w:jc w:val="both"/>
        <w:rPr>
          <w:bCs/>
        </w:rPr>
      </w:pPr>
      <w:r>
        <w:rPr>
          <w:bCs/>
        </w:rPr>
        <w:t>Основные направления психологического сопровождения талантливых и одаренных детей:</w:t>
      </w:r>
    </w:p>
    <w:p w:rsidR="00FA2392" w:rsidRDefault="002062B4">
      <w:pPr>
        <w:numPr>
          <w:ilvl w:val="0"/>
          <w:numId w:val="38"/>
        </w:numPr>
        <w:jc w:val="both"/>
        <w:rPr>
          <w:bCs/>
        </w:rPr>
      </w:pPr>
      <w:r>
        <w:rPr>
          <w:bCs/>
        </w:rPr>
        <w:t>Диагностическое направление: составление банка психодиагностических методик и реализация психологической диагностики, направленной на выявление  талантливых и одаренных школьников, актуальных задач и проблем их развития,  обучения, социализации.</w:t>
      </w:r>
    </w:p>
    <w:p w:rsidR="00FA2392" w:rsidRDefault="002062B4">
      <w:pPr>
        <w:numPr>
          <w:ilvl w:val="0"/>
          <w:numId w:val="38"/>
        </w:numPr>
        <w:jc w:val="both"/>
        <w:rPr>
          <w:bCs/>
        </w:rPr>
      </w:pPr>
      <w:r>
        <w:rPr>
          <w:bCs/>
        </w:rPr>
        <w:t>Коррекционно-развивающее направление: развитие эмоциональной устойчивости, помощь в школьной адаптации, формирование навыков саморегуляции, навыки успешного преодоления стресса в экстремальных ситуациях (конкурсах, олимпиадах, экзаменах), содействие в социализации, формированию коммуникативных навыков.</w:t>
      </w:r>
    </w:p>
    <w:p w:rsidR="00FA2392" w:rsidRDefault="002062B4">
      <w:pPr>
        <w:numPr>
          <w:ilvl w:val="0"/>
          <w:numId w:val="38"/>
        </w:numPr>
        <w:jc w:val="both"/>
        <w:rPr>
          <w:bCs/>
        </w:rPr>
      </w:pPr>
      <w:r>
        <w:rPr>
          <w:bCs/>
        </w:rPr>
        <w:t>Просветительское направление: р</w:t>
      </w:r>
      <w:r>
        <w:rPr>
          <w:bCs/>
          <w:iCs/>
          <w:spacing w:val="-7"/>
        </w:rPr>
        <w:t>азвитие психолого-</w:t>
      </w:r>
      <w:r>
        <w:rPr>
          <w:bCs/>
          <w:iCs/>
          <w:spacing w:val="-8"/>
        </w:rPr>
        <w:t xml:space="preserve">педагогической компетентности </w:t>
      </w:r>
      <w:r>
        <w:rPr>
          <w:bCs/>
          <w:spacing w:val="-8"/>
        </w:rPr>
        <w:t>администрации,  педагогов,  родителей. С</w:t>
      </w:r>
      <w:r>
        <w:rPr>
          <w:bCs/>
        </w:rPr>
        <w:t>одействие в повышении квалификации педагогов, работающих  с талантливыми детьми, педагог не должен рассматриваться только как средство развития таланта.</w:t>
      </w:r>
    </w:p>
    <w:p w:rsidR="00FA2392" w:rsidRDefault="002062B4">
      <w:pPr>
        <w:numPr>
          <w:ilvl w:val="0"/>
          <w:numId w:val="38"/>
        </w:numPr>
        <w:jc w:val="both"/>
        <w:rPr>
          <w:bCs/>
        </w:rPr>
      </w:pPr>
      <w:r>
        <w:rPr>
          <w:bCs/>
        </w:rPr>
        <w:t>Консультационное направление: оказание психологической помощи талантливым и одарённым детям и их родителям и педагогам в решении возникающих у них проблем (конфликты в явной и скрытой форме, нежелание ученика и педагога сотрудничать вне урока и пр.)</w:t>
      </w:r>
    </w:p>
    <w:p w:rsidR="00FA2392" w:rsidRDefault="002062B4">
      <w:pPr>
        <w:numPr>
          <w:ilvl w:val="0"/>
          <w:numId w:val="38"/>
        </w:numPr>
        <w:jc w:val="both"/>
        <w:rPr>
          <w:bCs/>
        </w:rPr>
      </w:pPr>
      <w:r>
        <w:rPr>
          <w:bCs/>
        </w:rPr>
        <w:t>Психопрофилактическое направление: о</w:t>
      </w:r>
      <w:r>
        <w:rPr>
          <w:bCs/>
          <w:iCs/>
          <w:spacing w:val="-7"/>
        </w:rPr>
        <w:t xml:space="preserve">храна и укрепление здоровья, </w:t>
      </w:r>
      <w:r>
        <w:rPr>
          <w:bCs/>
        </w:rPr>
        <w:t>формирование в школьном сообществе определённой психологической установки в отношении одарённости. Организация психологической среды в школе, поддерживающей и развивающей идеи уникальности каждого школьника, ценности именно его способностей. Такая установка является противовесом конкуренции, самоутверждению за счёт других.</w:t>
      </w:r>
    </w:p>
    <w:p w:rsidR="00FA2392" w:rsidRDefault="002062B4">
      <w:pPr>
        <w:numPr>
          <w:ilvl w:val="0"/>
          <w:numId w:val="38"/>
        </w:numPr>
        <w:autoSpaceDE w:val="0"/>
        <w:jc w:val="both"/>
        <w:rPr>
          <w:bCs/>
        </w:rPr>
      </w:pPr>
      <w:r>
        <w:rPr>
          <w:bCs/>
        </w:rPr>
        <w:t>Экспертное направление: экспертиза образовательных и учебных программ, проектов, пособий, образовательной среды, профессиональной деятельности специалистов школы.</w:t>
      </w:r>
    </w:p>
    <w:p w:rsidR="00FA2392" w:rsidRDefault="002062B4">
      <w:pPr>
        <w:numPr>
          <w:ilvl w:val="0"/>
          <w:numId w:val="38"/>
        </w:numPr>
        <w:autoSpaceDE w:val="0"/>
        <w:jc w:val="both"/>
      </w:pPr>
      <w:r>
        <w:rPr>
          <w:bCs/>
        </w:rPr>
        <w:t>Мотивационное направление - поощрение талантливых и одарённых учащихся, педагогов и родителей (премии, почётные грамоты и пр.).</w:t>
      </w:r>
    </w:p>
    <w:p w:rsidR="00FA2392" w:rsidRDefault="00FA2392">
      <w:pPr>
        <w:autoSpaceDE w:val="0"/>
        <w:ind w:firstLine="708"/>
        <w:jc w:val="both"/>
      </w:pPr>
    </w:p>
    <w:p w:rsidR="00FA2392" w:rsidRDefault="002062B4">
      <w:pPr>
        <w:autoSpaceDE w:val="0"/>
        <w:ind w:firstLine="708"/>
        <w:jc w:val="both"/>
      </w:pPr>
      <w:r>
        <w:t>Работу с родительской общественностью школа рассматривает как важнейшую задачу, решаемую в системе психолого-педагогического сопровождения как в традиционных формах консультирования и просвещения, так и в форме совместных (родители и дети) семинаров-тренингов по развитию навыков общения, сотрудничества, разрешения конфликтов.</w:t>
      </w:r>
    </w:p>
    <w:p w:rsidR="00FA2392" w:rsidRDefault="002062B4">
      <w:pPr>
        <w:ind w:firstLine="303"/>
        <w:jc w:val="both"/>
      </w:pPr>
      <w:r>
        <w:t>Таким образом,  психолого-педагогическое сопровождение будет являться неотъемлемым элементом системы образования, равноправным партнером структур и специалистов разного профиля в решении задач обучения, воспитания и развития нового поколения.</w:t>
      </w:r>
    </w:p>
    <w:p w:rsidR="00FA2392" w:rsidRDefault="002062B4">
      <w:pPr>
        <w:autoSpaceDE w:val="0"/>
        <w:ind w:firstLine="708"/>
        <w:jc w:val="both"/>
      </w:pPr>
      <w:r>
        <w:t xml:space="preserve">Предлагаемая  </w:t>
      </w:r>
      <w:r>
        <w:rPr>
          <w:b/>
        </w:rPr>
        <w:t xml:space="preserve">модель психолого-педагогического сопровождения одаренных детей </w:t>
      </w:r>
      <w:r>
        <w:t>может быть представлена в  виде следующей схемы:</w:t>
      </w:r>
    </w:p>
    <w:p w:rsidR="00FA2392" w:rsidRDefault="00FA2392">
      <w:pPr>
        <w:autoSpaceDE w:val="0"/>
        <w:ind w:firstLine="708"/>
        <w:jc w:val="both"/>
      </w:pPr>
    </w:p>
    <w:p w:rsidR="00FA2392" w:rsidRDefault="00FA2392">
      <w:pPr>
        <w:autoSpaceDE w:val="0"/>
        <w:ind w:firstLine="708"/>
        <w:jc w:val="both"/>
      </w:pPr>
    </w:p>
    <w:p w:rsidR="00FA2392" w:rsidRDefault="00FA2392">
      <w:pPr>
        <w:spacing w:before="280" w:after="280"/>
        <w:jc w:val="both"/>
      </w:pPr>
      <w:r>
        <w:rPr>
          <w:noProof/>
        </w:rPr>
        <w:pict>
          <v:roundrect id="AutoShape 2" o:spid="_x0000_s1026" style="position:absolute;left:0;text-align:left;margin-left:153.2pt;margin-top:4.6pt;width:151.3pt;height:47.2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" fillcolor="#c6d9f1" strokecolor="white" strokeweight=".26mm">
            <v:stroke joinstyle="miter" endcap="square"/>
            <v:textbox>
              <w:txbxContent>
                <w:p w:rsidR="00FA2392" w:rsidRDefault="002062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Психолого-педагогическая служба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52.7pt;margin-top:81.55pt;width:152.15pt;height:147.25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" fillcolor="#c6d9f1" strokecolor="white" strokeweight=".5pt">
            <v:textbox inset="7.45pt,3.85pt,7.45pt,3.85pt">
              <w:txbxContent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Психологическая диагностика одаренности</w:t>
                  </w:r>
                </w:p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Психогигиена общения</w:t>
                  </w:r>
                </w:p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Наблюдение</w:t>
                  </w:r>
                </w:p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Консультации для учащихся</w:t>
                  </w:r>
                </w:p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Составление психологических характеристик</w:t>
                  </w:r>
                </w:p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Тренинги личностного роста</w:t>
                  </w:r>
                </w:p>
                <w:p w:rsidR="00FA2392" w:rsidRDefault="002062B4">
                  <w:pPr>
                    <w:rPr>
                      <w:rFonts w:ascii="Symbol" w:hAnsi="Symbol" w:cs="Symbol"/>
                      <w:b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Обучение социально-психологическим навыкам и умениям</w:t>
                  </w:r>
                </w:p>
                <w:p w:rsidR="00FA2392" w:rsidRDefault="002062B4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Symbol" w:hAnsi="Symbol" w:cs="Symbol"/>
                      <w:b/>
                      <w:sz w:val="16"/>
                      <w:szCs w:val="16"/>
                    </w:rPr>
                    <w:t></w:t>
                  </w:r>
                  <w:r>
                    <w:rPr>
                      <w:b/>
                      <w:sz w:val="16"/>
                      <w:szCs w:val="16"/>
                    </w:rPr>
                    <w:t>Рекомендации по организации благоприятного микроклимата</w:t>
                  </w:r>
                </w:p>
                <w:p w:rsidR="00FA2392" w:rsidRDefault="00FA239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44" type="#_x0000_t32" style="position:absolute;left:0;text-align:left;margin-left:47.75pt;margin-top:52.4pt;width:158.35pt;height:27.4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" strokeweight=".26mm">
            <v:stroke endarrow="block" joinstyle="miter" endcap="square"/>
          </v:shape>
        </w:pict>
      </w:r>
      <w:r>
        <w:rPr>
          <w:noProof/>
        </w:rPr>
        <w:pict>
          <v:roundrect id="AutoShape 5" o:spid="_x0000_s1028" style="position:absolute;left:0;text-align:left;margin-left:2.3pt;margin-top:186.6pt;width:89.2pt;height:40.9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" fillcolor="#d6e3bc" strokecolor="white" strokeweight=".26mm">
            <v:stroke joinstyle="miter" endcap="square"/>
            <v:textbox>
              <w:txbxContent>
                <w:p w:rsidR="00FA2392" w:rsidRDefault="002062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Педагоги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6" o:spid="_x0000_s1029" style="position:absolute;left:0;text-align:left;margin-left:359.8pt;margin-top:186.6pt;width:85.2pt;height:37.6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" fillcolor="#f2dbdb" strokecolor="white" strokeweight=".26mm">
            <v:stroke joinstyle="miter" endcap="square"/>
            <v:textbox>
              <w:txbxContent>
                <w:p w:rsidR="00FA2392" w:rsidRDefault="002062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noProof/>
        </w:rPr>
        <w:pict>
          <v:shape id="Text Box 7" o:spid="_x0000_s1030" type="#_x0000_t202" style="position:absolute;left:0;text-align:left;margin-left:-15.6pt;margin-top:81.55pt;width:141.9pt;height:87.9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" fillcolor="#c6d9f1" strokecolor="white" strokeweight=".5pt">
            <v:textbox inset="7.45pt,3.85pt,7.45pt,3.85pt">
              <w:txbxContent>
                <w:p w:rsidR="00FA2392" w:rsidRDefault="002062B4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ind w:left="180" w:right="-126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Помощь педагогам в поиске эффективных форм общения</w:t>
                  </w:r>
                </w:p>
                <w:p w:rsidR="00FA2392" w:rsidRDefault="002062B4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ind w:left="180" w:right="-126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Разработка рекомендаций по индивидуальному подходу</w:t>
                  </w:r>
                </w:p>
                <w:p w:rsidR="00FA2392" w:rsidRDefault="002062B4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ind w:left="180" w:right="-126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Методическая помощь по составлению индивидуальных программ обучения;</w:t>
                  </w:r>
                </w:p>
                <w:p w:rsidR="00FA2392" w:rsidRDefault="002062B4">
                  <w:pPr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ind w:left="180" w:right="-126" w:hanging="18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Консультирование  </w:t>
                  </w:r>
                </w:p>
                <w:p w:rsidR="00FA2392" w:rsidRDefault="00FA239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1" type="#_x0000_t202" style="position:absolute;left:0;text-align:left;margin-left:335.95pt;margin-top:81.55pt;width:134.35pt;height:90.25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" fillcolor="#c6d9f1" strokecolor="white" strokeweight=".5pt">
            <v:textbox inset="7.45pt,3.85pt,7.45pt,3.85pt">
              <w:txbxContent>
                <w:p w:rsidR="00FA2392" w:rsidRDefault="002062B4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ind w:left="180" w:right="-301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Повышение психологической компетентности</w:t>
                  </w:r>
                </w:p>
                <w:p w:rsidR="00FA2392" w:rsidRDefault="002062B4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ind w:left="180" w:right="-301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Ознакомление с возрастно-психологической характеристикой ребенка</w:t>
                  </w:r>
                </w:p>
                <w:p w:rsidR="00FA2392" w:rsidRDefault="002062B4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ind w:left="180" w:right="-301" w:hanging="180"/>
                  </w:pPr>
                  <w:r>
                    <w:rPr>
                      <w:b/>
                      <w:sz w:val="16"/>
                      <w:szCs w:val="16"/>
                    </w:rPr>
                    <w:t>Консультации по результатам диагностики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9" o:spid="_x0000_s1032" style="position:absolute;left:0;text-align:left;margin-left:146.6pt;margin-top:252.75pt;width:157.9pt;height:88.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" fillcolor="#92cddc" strokecolor="white" strokeweight=".26mm">
            <v:stroke joinstyle="miter" endcap="square"/>
            <v:textbox>
              <w:txbxContent>
                <w:p w:rsidR="00FA2392" w:rsidRDefault="00FA2392">
                  <w:pPr>
                    <w:jc w:val="center"/>
                  </w:pPr>
                </w:p>
                <w:p w:rsidR="00FA2392" w:rsidRDefault="002062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Одаренный ребенок</w:t>
                  </w:r>
                </w:p>
                <w:p w:rsidR="00FA2392" w:rsidRDefault="00FA239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Text Box 10" o:spid="_x0000_s1033" type="#_x0000_t202" style="position:absolute;left:0;text-align:left;margin-left:-21.9pt;margin-top:241.15pt;width:137.75pt;height:90.0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" fillcolor="#d6e3bc" strokecolor="white" strokeweight=".5pt">
            <v:textbox inset="7.45pt,3.85pt,7.45pt,3.85pt">
              <w:txbxContent>
                <w:p w:rsidR="00FA2392" w:rsidRDefault="002062B4">
                  <w:pPr>
                    <w:numPr>
                      <w:ilvl w:val="0"/>
                      <w:numId w:val="4"/>
                    </w:numPr>
                    <w:ind w:left="180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Создание оптимальных  условий для учебы</w:t>
                  </w:r>
                </w:p>
                <w:p w:rsidR="00FA2392" w:rsidRDefault="002062B4">
                  <w:pPr>
                    <w:numPr>
                      <w:ilvl w:val="0"/>
                      <w:numId w:val="4"/>
                    </w:numPr>
                    <w:ind w:left="180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Дополнительные занятия по индивидуальной программе</w:t>
                  </w:r>
                </w:p>
                <w:p w:rsidR="00FA2392" w:rsidRDefault="002062B4">
                  <w:pPr>
                    <w:numPr>
                      <w:ilvl w:val="0"/>
                      <w:numId w:val="4"/>
                    </w:numPr>
                    <w:ind w:left="180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Подготовка к олимпиадам, конкурсам, конференциям.</w:t>
                  </w:r>
                </w:p>
                <w:p w:rsidR="00FA2392" w:rsidRDefault="00FA23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" o:spid="_x0000_s1034" type="#_x0000_t202" style="position:absolute;left:0;text-align:left;margin-left:341.95pt;margin-top:240.35pt;width:134.95pt;height:90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" fillcolor="#e5dfec" strokecolor="white" strokeweight=".5pt">
            <v:textbox inset="7.45pt,3.85pt,7.45pt,3.85pt">
              <w:txbxContent>
                <w:p w:rsidR="00FA2392" w:rsidRDefault="002062B4">
                  <w:pPr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ind w:left="180" w:hanging="1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Контроль за нервно-психической нагрузкой, выработка эффективного стиля общения</w:t>
                  </w:r>
                </w:p>
                <w:p w:rsidR="00FA2392" w:rsidRDefault="002062B4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ind w:left="180" w:hanging="180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Обеспечение целостного развития личности (удовлетворение потребностей, интересов)     </w:t>
                  </w:r>
                </w:p>
                <w:p w:rsidR="00FA2392" w:rsidRDefault="00FA2392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12" o:spid="_x0000_s1043" type="#_x0000_t32" style="position:absolute;left:0;text-align:left;margin-left:246.4pt;margin-top:52.4pt;width:146.55pt;height:27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" strokeweight=".26mm">
            <v:stroke endarrow="block" joinstyle="miter" endcap="square"/>
          </v:shape>
        </w:pict>
      </w:r>
      <w:r>
        <w:rPr>
          <w:noProof/>
        </w:rPr>
        <w:pict>
          <v:shape id="AutoShape 13" o:spid="_x0000_s1042" type="#_x0000_t32" style="position:absolute;left:0;text-align:left;margin-left:224.7pt;margin-top:54.75pt;width:.2pt;height:27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" strokeweight=".26mm">
            <v:stroke endarrow="block" joinstyle="miter" endcap="square"/>
          </v:shape>
        </w:pict>
      </w:r>
      <w:r>
        <w:rPr>
          <w:noProof/>
        </w:rPr>
        <w:pict>
          <v:shape id="AutoShape 14" o:spid="_x0000_s1041" type="#_x0000_t32" style="position:absolute;left:0;text-align:left;margin-left:47.75pt;margin-top:170.5pt;width:.2pt;height:16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" strokeweight=".26mm">
            <v:stroke endarrow="block" joinstyle="miter" endcap="square"/>
          </v:shape>
        </w:pict>
      </w:r>
      <w:r>
        <w:rPr>
          <w:noProof/>
        </w:rPr>
        <w:pict>
          <v:shape id="AutoShape 15" o:spid="_x0000_s1040" type="#_x0000_t32" style="position:absolute;left:0;text-align:left;margin-left:405.45pt;margin-top:171.65pt;width:.2pt;height:15.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" strokeweight=".26mm">
            <v:stroke endarrow="block" joinstyle="miter" endcap="square"/>
          </v:shape>
        </w:pict>
      </w:r>
      <w:r>
        <w:rPr>
          <w:noProof/>
        </w:rPr>
        <w:pict>
          <v:shape id="AutoShape 16" o:spid="_x0000_s1039" type="#_x0000_t32" style="position:absolute;left:0;text-align:left;margin-left:47.75pt;margin-top:228.8pt;width:.2pt;height:13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" strokeweight=".26mm">
            <v:stroke endarrow="block" joinstyle="miter" endcap="square"/>
          </v:shape>
        </w:pict>
      </w:r>
      <w:r>
        <w:rPr>
          <w:noProof/>
        </w:rPr>
        <w:pict>
          <v:shape id="AutoShape 17" o:spid="_x0000_s1038" type="#_x0000_t32" style="position:absolute;left:0;text-align:left;margin-left:405.45pt;margin-top:224.35pt;width:.2pt;height:16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" strokeweight=".26mm">
            <v:stroke endarrow="block" joinstyle="miter" endcap="square"/>
          </v:shape>
        </w:pict>
      </w:r>
      <w:r>
        <w:rPr>
          <w:noProof/>
        </w:rPr>
        <w:pict>
          <v:shape id="AutoShape 18" o:spid="_x0000_s1037" type="#_x0000_t32" style="position:absolute;left:0;text-align:left;margin-left:224.7pt;margin-top:228.8pt;width:.2pt;height:24.0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" strokeweight=".26mm">
            <v:stroke endarrow="block" joinstyle="miter" endcap="square"/>
          </v:shape>
        </w:pict>
      </w:r>
      <w:r>
        <w:rPr>
          <w:noProof/>
        </w:rPr>
        <w:pict>
          <v:shape id="AutoShape 19" o:spid="_x0000_s1036" type="#_x0000_t32" style="position:absolute;left:0;text-align:left;margin-left:115.5pt;margin-top:283.55pt;width:31.25pt;height:.2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" strokeweight=".26mm">
            <v:stroke endarrow="block" joinstyle="miter" endcap="square"/>
          </v:shape>
        </w:pict>
      </w:r>
      <w:r>
        <w:rPr>
          <w:noProof/>
        </w:rPr>
        <w:pict>
          <v:shape id="AutoShape 20" o:spid="_x0000_s1035" type="#_x0000_t32" style="position:absolute;left:0;text-align:left;margin-left:304.5pt;margin-top:283.55pt;width:38.1pt;height:.2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" strokeweight=".26mm">
            <v:stroke endarrow="block" joinstyle="miter" endcap="square"/>
          </v:shape>
        </w:pict>
      </w: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FA2392">
      <w:pPr>
        <w:jc w:val="both"/>
      </w:pPr>
    </w:p>
    <w:p w:rsidR="00FA2392" w:rsidRDefault="002062B4">
      <w:pPr>
        <w:jc w:val="both"/>
      </w:pPr>
      <w:r>
        <w:t xml:space="preserve">   В соответствии с этой моделью работа психолого-педагогической службы планируется проводить по трем направлениям:</w:t>
      </w:r>
    </w:p>
    <w:p w:rsidR="00FA2392" w:rsidRDefault="002062B4">
      <w:pPr>
        <w:jc w:val="both"/>
      </w:pPr>
      <w:r>
        <w:t> непосредственно с ребенком;</w:t>
      </w:r>
    </w:p>
    <w:p w:rsidR="00FA2392" w:rsidRDefault="002062B4">
      <w:pPr>
        <w:jc w:val="both"/>
      </w:pPr>
      <w:r>
        <w:t> путем организация квалифицированной помощи педагогам;</w:t>
      </w:r>
    </w:p>
    <w:p w:rsidR="00FA2392" w:rsidRDefault="002062B4">
      <w:pPr>
        <w:jc w:val="both"/>
        <w:rPr>
          <w:b/>
        </w:rPr>
      </w:pPr>
      <w:r>
        <w:t> путем реализации помощи родителям одаренного ребенка.</w:t>
      </w:r>
    </w:p>
    <w:p w:rsidR="00FA2392" w:rsidRDefault="002062B4">
      <w:pPr>
        <w:jc w:val="both"/>
        <w:rPr>
          <w:bCs/>
          <w:iCs/>
          <w:spacing w:val="-9"/>
        </w:rPr>
      </w:pPr>
      <w:r>
        <w:rPr>
          <w:b/>
          <w:bCs/>
        </w:rPr>
        <w:t>В работе с  одарённым ребёнком психологической службой решаются следующие аспекты</w:t>
      </w:r>
      <w:r>
        <w:rPr>
          <w:bCs/>
        </w:rPr>
        <w:t>:</w:t>
      </w:r>
    </w:p>
    <w:p w:rsidR="00FA2392" w:rsidRDefault="002062B4">
      <w:pPr>
        <w:numPr>
          <w:ilvl w:val="0"/>
          <w:numId w:val="8"/>
        </w:numPr>
        <w:jc w:val="both"/>
        <w:rPr>
          <w:bCs/>
        </w:rPr>
      </w:pPr>
      <w:r>
        <w:rPr>
          <w:bCs/>
          <w:iCs/>
          <w:spacing w:val="-9"/>
        </w:rPr>
        <w:t>Психолого-педагогическая поддержка - диагностика, к</w:t>
      </w:r>
      <w:r>
        <w:rPr>
          <w:bCs/>
        </w:rPr>
        <w:t>онсультативно-тренинговая работа, направленная на развитие самосознания, у одарённого ребёнка важно формировать ценностное отношение к себе, к своему таланту, развивать глубокое понимание своих возможностей (одаренные дети находятся в состоянии большого риска социальной изоляции и отвержения со стороны ровесников,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обществе, у таких детей возникают трудности в нахождении близких по духу друзей, трудности в социальной адаптации, появляются проблемы участия в играх сверстников, которые им не интересны. Дети подстраиваются под других, хотят казаться такими, как все, учителя очень часто не распознают одаренных учащихся и отрицательно оценивают их способности и достижения, сложность положения усугубляется тем, что сами дети осознают свою непохожесть).</w:t>
      </w:r>
    </w:p>
    <w:p w:rsidR="00FA2392" w:rsidRDefault="002062B4">
      <w:pPr>
        <w:pStyle w:val="a4"/>
        <w:numPr>
          <w:ilvl w:val="0"/>
          <w:numId w:val="8"/>
        </w:numPr>
        <w:spacing w:after="120" w:line="240" w:lineRule="auto"/>
        <w:jc w:val="both"/>
        <w:rPr>
          <w:bCs/>
          <w:iCs/>
          <w:spacing w:val="-7"/>
        </w:rPr>
      </w:pPr>
      <w:r>
        <w:rPr>
          <w:bCs/>
          <w:sz w:val="24"/>
        </w:rPr>
        <w:t xml:space="preserve">Обучение талантливого и одарённого ребёнка социально-психологическим навыкам и умениям установления и поддержания гармоничных отношений с окружающими, понимание своих чувств и переживаний в общении, делового сотрудничества, конструктивного решения конфликтов  (известно, что высокий уровень интеллектуального развития не только не гарантирует ребенку, да и взрослому успешность в общении с другими людьми, но нередко сочетается с большими затруднениями в установлении контакта и осуществлении коммуникации, а именно в этом и проявляется феномен интеллектуально-социальной диссинхронии, Хотя одаренные дети и подростки с трудностями в общении нередко успешно взаимодействуют с партнерами посредством Интернета, при этом коммуникативные процессы  претерпевают существенные изменения по сравнению с традиционными формами общения - исключаются либо модифицируются некоторые сложные коммуникативные действия, требующие высокого уровня развития социально-перцептивных, эмоциональных процессов (эмпатии) и в целом социальной компетенции). </w:t>
      </w:r>
    </w:p>
    <w:p w:rsidR="00FA2392" w:rsidRDefault="002062B4">
      <w:pPr>
        <w:numPr>
          <w:ilvl w:val="0"/>
          <w:numId w:val="8"/>
        </w:numPr>
        <w:jc w:val="both"/>
      </w:pPr>
      <w:r>
        <w:rPr>
          <w:bCs/>
          <w:iCs/>
          <w:spacing w:val="-7"/>
        </w:rPr>
        <w:t>Охрана и укрепление здоровья</w:t>
      </w:r>
      <w:r>
        <w:rPr>
          <w:bCs/>
        </w:rPr>
        <w:t>; развитие навыков саморегуляции и управления стрессом (современные исследования показывают, что гармоничность в развитии различных сторон психики талантливого и одаренного человека является относительной редкостью - чаще можно столкнуться с неравномерностью, односторонностью развития, которая зачастую не только сохраняется на протяжении всей жизни одаренного человека, но и углубляется, порождая у него ряд психологических проблем).</w:t>
      </w:r>
    </w:p>
    <w:p w:rsidR="00FA2392" w:rsidRDefault="00FA2392">
      <w:pPr>
        <w:autoSpaceDE w:val="0"/>
        <w:ind w:firstLine="708"/>
        <w:jc w:val="both"/>
      </w:pPr>
    </w:p>
    <w:p w:rsidR="00FA2392" w:rsidRDefault="002062B4">
      <w:pPr>
        <w:ind w:firstLine="708"/>
        <w:jc w:val="both"/>
      </w:pPr>
      <w:r>
        <w:t>Образовательная среда школы  будет адаптирована к образовательным потребностям одаренных детей за счет следующих факторов:</w:t>
      </w:r>
    </w:p>
    <w:p w:rsidR="00FA2392" w:rsidRDefault="002062B4">
      <w:pPr>
        <w:numPr>
          <w:ilvl w:val="0"/>
          <w:numId w:val="10"/>
        </w:numPr>
        <w:jc w:val="both"/>
      </w:pPr>
      <w:r>
        <w:t>подбора оптимальных рефлексивных методов обучения, воспитания, развития;</w:t>
      </w:r>
    </w:p>
    <w:p w:rsidR="00FA2392" w:rsidRDefault="002062B4">
      <w:pPr>
        <w:numPr>
          <w:ilvl w:val="0"/>
          <w:numId w:val="10"/>
        </w:numPr>
        <w:jc w:val="both"/>
      </w:pPr>
      <w:r>
        <w:t xml:space="preserve">психолого-педагогической, правовой, социальной, валеологической  поддержки обучающихся; </w:t>
      </w:r>
    </w:p>
    <w:p w:rsidR="00FA2392" w:rsidRDefault="002062B4">
      <w:pPr>
        <w:numPr>
          <w:ilvl w:val="0"/>
          <w:numId w:val="10"/>
        </w:numPr>
        <w:jc w:val="both"/>
      </w:pPr>
      <w:r>
        <w:t>психолого-педагогическое сопровождение учащихся на каждом этапе и уровне образовательного процесса;</w:t>
      </w:r>
    </w:p>
    <w:p w:rsidR="00FA2392" w:rsidRDefault="002062B4">
      <w:pPr>
        <w:numPr>
          <w:ilvl w:val="0"/>
          <w:numId w:val="10"/>
        </w:numPr>
        <w:jc w:val="both"/>
        <w:rPr>
          <w:b/>
        </w:rPr>
      </w:pPr>
      <w:r>
        <w:t xml:space="preserve">комфортности   окружающей среды.    </w:t>
      </w:r>
    </w:p>
    <w:p w:rsidR="00FA2392" w:rsidRDefault="00FA2392">
      <w:pPr>
        <w:jc w:val="both"/>
        <w:rPr>
          <w:b/>
        </w:rPr>
      </w:pPr>
    </w:p>
    <w:p w:rsidR="00FA2392" w:rsidRDefault="002062B4">
      <w:pPr>
        <w:jc w:val="both"/>
      </w:pPr>
      <w:r>
        <w:tab/>
      </w:r>
      <w:r>
        <w:rPr>
          <w:b/>
        </w:rPr>
        <w:t>Предполагаемые результаты:</w:t>
      </w:r>
    </w:p>
    <w:p w:rsidR="00FA2392" w:rsidRDefault="00FA2392"/>
    <w:p w:rsidR="00FA2392" w:rsidRDefault="002062B4">
      <w:pPr>
        <w:numPr>
          <w:ilvl w:val="0"/>
          <w:numId w:val="31"/>
        </w:numPr>
        <w:jc w:val="both"/>
      </w:pPr>
      <w:r>
        <w:t>положительная динамика процента участников и призеров конкурсов, фестивалей, олимпиад, конференций различного уровня;</w:t>
      </w:r>
    </w:p>
    <w:p w:rsidR="00FA2392" w:rsidRDefault="002062B4">
      <w:pPr>
        <w:numPr>
          <w:ilvl w:val="0"/>
          <w:numId w:val="31"/>
        </w:numPr>
        <w:jc w:val="both"/>
      </w:pPr>
      <w:r>
        <w:t>повышение престижа знаний, формирование положительной учебной мотивации и, как следствие, повышение качества обученности учащихся;</w:t>
      </w:r>
    </w:p>
    <w:p w:rsidR="00FA2392" w:rsidRDefault="002062B4">
      <w:pPr>
        <w:numPr>
          <w:ilvl w:val="0"/>
          <w:numId w:val="31"/>
        </w:numPr>
        <w:spacing w:after="280"/>
        <w:jc w:val="both"/>
        <w:rPr>
          <w:b/>
          <w:color w:val="000000"/>
          <w:spacing w:val="-5"/>
        </w:rPr>
      </w:pPr>
      <w:r>
        <w:t xml:space="preserve">повышение социального престижа школы на местном, муниципальном уровне. </w:t>
      </w:r>
    </w:p>
    <w:p w:rsidR="00FA2392" w:rsidRDefault="002062B4">
      <w:pPr>
        <w:pStyle w:val="15"/>
        <w:shd w:val="clear" w:color="auto" w:fill="FFFFFF"/>
        <w:spacing w:before="154" w:after="269"/>
        <w:jc w:val="center"/>
        <w:rPr>
          <w:iCs/>
          <w:color w:val="000000"/>
        </w:rPr>
      </w:pP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План мероприятий по выполнению программы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br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0"/>
        <w:gridCol w:w="5255"/>
        <w:gridCol w:w="1418"/>
        <w:gridCol w:w="1999"/>
      </w:tblGrid>
      <w:tr w:rsidR="00FA2392" w:rsidTr="347BDC23">
        <w:trPr>
          <w:trHeight w:hRule="exact" w:val="480"/>
        </w:trPr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26" w:lineRule="exact"/>
              <w:jc w:val="center"/>
            </w:pPr>
            <w:r>
              <w:rPr>
                <w:iCs/>
                <w:color w:val="000000"/>
              </w:rPr>
              <w:t xml:space="preserve">№ </w:t>
            </w:r>
            <w:r>
              <w:rPr>
                <w:iCs/>
                <w:color w:val="000000"/>
                <w:spacing w:val="-10"/>
              </w:rPr>
              <w:t>п/п</w:t>
            </w:r>
          </w:p>
          <w:p w:rsidR="00FA2392" w:rsidRDefault="00FA2392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iCs/>
                <w:color w:val="000000"/>
                <w:spacing w:val="-10"/>
              </w:rPr>
              <w:t>Мероприятия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iCs/>
                <w:color w:val="000000"/>
                <w:spacing w:val="-15"/>
              </w:rPr>
              <w:t>Сроки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iCs/>
                <w:color w:val="000000"/>
                <w:spacing w:val="-13"/>
              </w:rPr>
              <w:t>Ответственные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</w:tr>
      <w:tr w:rsidR="00FA2392" w:rsidTr="347BDC23">
        <w:trPr>
          <w:trHeight w:hRule="exact" w:val="297"/>
        </w:trPr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rPr>
                <w:color w:val="000000"/>
                <w:spacing w:val="-7"/>
              </w:rPr>
            </w:pPr>
            <w:r>
              <w:rPr>
                <w:color w:val="000000"/>
                <w:spacing w:val="-4"/>
              </w:rPr>
              <w:t>Диагностика одаренных детей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Ежегодно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 w:rsidP="347BDC23">
            <w:pPr>
              <w:shd w:val="clear" w:color="auto" w:fill="FFFFFF" w:themeFill="background1"/>
            </w:pPr>
            <w:r>
              <w:rPr>
                <w:color w:val="000000"/>
                <w:spacing w:val="-7"/>
              </w:rPr>
              <w:t xml:space="preserve"> Педагог-психолог</w:t>
            </w:r>
          </w:p>
        </w:tc>
      </w:tr>
      <w:tr w:rsidR="00FA2392" w:rsidTr="347BDC23">
        <w:trPr>
          <w:trHeight w:hRule="exact" w:val="570"/>
        </w:trPr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</w:rPr>
              <w:t>2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7"/>
              </w:rPr>
            </w:pPr>
            <w:r>
              <w:rPr>
                <w:color w:val="000000"/>
                <w:spacing w:val="-5"/>
              </w:rPr>
              <w:t xml:space="preserve">Проведение педконсилиума по </w:t>
            </w:r>
            <w:r>
              <w:rPr>
                <w:color w:val="000000"/>
                <w:spacing w:val="-4"/>
              </w:rPr>
              <w:t xml:space="preserve">результатам диагностирования </w:t>
            </w:r>
            <w:r>
              <w:rPr>
                <w:color w:val="000000"/>
                <w:spacing w:val="-5"/>
              </w:rPr>
              <w:t>способных учащихся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7"/>
              </w:rPr>
              <w:t>Март ежегодно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 w:rsidP="347BDC23">
            <w:pPr>
              <w:shd w:val="clear" w:color="auto" w:fill="FFFFFF" w:themeFill="background1"/>
              <w:spacing w:line="278" w:lineRule="exact"/>
            </w:pPr>
            <w:r>
              <w:rPr>
                <w:color w:val="000000"/>
                <w:spacing w:val="-5"/>
              </w:rPr>
              <w:t xml:space="preserve"> Педагог-психолог</w:t>
            </w:r>
          </w:p>
        </w:tc>
      </w:tr>
      <w:tr w:rsidR="00FA2392" w:rsidTr="347BDC23">
        <w:trPr>
          <w:trHeight w:hRule="exact" w:val="564"/>
        </w:trPr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</w:rPr>
              <w:t>3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  <w:rPr>
                <w:color w:val="000000"/>
                <w:spacing w:val="-7"/>
              </w:rPr>
            </w:pPr>
            <w:r>
              <w:rPr>
                <w:color w:val="000000"/>
                <w:spacing w:val="-4"/>
              </w:rPr>
              <w:t xml:space="preserve">Организация патронажа между </w:t>
            </w:r>
            <w:r>
              <w:rPr>
                <w:color w:val="000000"/>
                <w:spacing w:val="-5"/>
              </w:rPr>
              <w:t>способными учащимися и учителями-предметниками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7"/>
              </w:rPr>
              <w:t>ежегодно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 xml:space="preserve">Зам. директора </w:t>
            </w:r>
          </w:p>
        </w:tc>
      </w:tr>
      <w:tr w:rsidR="00FA2392" w:rsidTr="347BDC23">
        <w:trPr>
          <w:trHeight w:hRule="exact" w:val="864"/>
        </w:trPr>
        <w:tc>
          <w:tcPr>
            <w:tcW w:w="5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5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4"/>
              </w:rPr>
              <w:t>Организация   необходимой    психолого-</w:t>
            </w:r>
            <w:r>
              <w:rPr>
                <w:color w:val="000000"/>
                <w:spacing w:val="-1"/>
              </w:rPr>
              <w:t xml:space="preserve">педагогической работы среди родителей </w:t>
            </w:r>
            <w:r>
              <w:rPr>
                <w:color w:val="000000"/>
                <w:spacing w:val="-5"/>
              </w:rPr>
              <w:t>способных учащихся.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7"/>
              </w:rPr>
              <w:t>Ежегодно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 w:rsidP="347BDC23">
            <w:pPr>
              <w:shd w:val="clear" w:color="auto" w:fill="FFFFFF" w:themeFill="background1"/>
              <w:spacing w:line="274" w:lineRule="exact"/>
            </w:pPr>
            <w:r>
              <w:rPr>
                <w:color w:val="000000"/>
                <w:spacing w:val="-7"/>
              </w:rPr>
              <w:t xml:space="preserve"> Педагог-психолог</w:t>
            </w:r>
          </w:p>
          <w:p w:rsidR="00FA2392" w:rsidRDefault="002062B4" w:rsidP="347BDC23">
            <w:pPr>
              <w:shd w:val="clear" w:color="auto" w:fill="FFFFFF" w:themeFill="background1"/>
              <w:spacing w:line="274" w:lineRule="exact"/>
            </w:pPr>
            <w:r>
              <w:rPr>
                <w:color w:val="000000"/>
                <w:spacing w:val="-6"/>
              </w:rPr>
              <w:t>Администрация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</w:tr>
      <w:tr w:rsidR="00FA2392" w:rsidTr="347BDC23">
        <w:trPr>
          <w:trHeight w:hRule="exact" w:val="576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4"/>
              </w:rPr>
              <w:t>Анкетирование родителей для выявления скрытых возможностей учащихся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7"/>
              </w:rPr>
              <w:t>ежегодно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8"/>
              </w:rPr>
              <w:t xml:space="preserve">Классные </w:t>
            </w:r>
            <w:r>
              <w:rPr>
                <w:color w:val="000000"/>
                <w:spacing w:val="-6"/>
              </w:rPr>
              <w:t>руководители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</w:tr>
      <w:tr w:rsidR="00FA2392" w:rsidTr="347BDC23">
        <w:trPr>
          <w:trHeight w:hRule="exact" w:val="826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</w:rPr>
              <w:t>6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4"/>
              </w:rPr>
              <w:t>Расширение сети кружков, клубов, элективных курсов, профильных групп с учетом способностей и запросов учащихся.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1"/>
              </w:rPr>
              <w:t xml:space="preserve">Май, </w:t>
            </w:r>
            <w:r>
              <w:rPr>
                <w:color w:val="000000"/>
                <w:spacing w:val="-7"/>
              </w:rPr>
              <w:t>ежегодно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Администрация</w:t>
            </w:r>
          </w:p>
          <w:p w:rsidR="00FA2392" w:rsidRDefault="00FA2392">
            <w:pPr>
              <w:shd w:val="clear" w:color="auto" w:fill="FFFFFF"/>
            </w:pPr>
          </w:p>
        </w:tc>
      </w:tr>
      <w:tr w:rsidR="00FA2392" w:rsidTr="347BDC23">
        <w:trPr>
          <w:trHeight w:hRule="exact" w:val="711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  <w:p w:rsidR="00FA2392" w:rsidRDefault="00FA2392">
            <w:pPr>
              <w:shd w:val="clear" w:color="auto" w:fill="FFFFFF"/>
              <w:jc w:val="center"/>
            </w:pP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 xml:space="preserve">Совместный план работы с учреждениями дополнительного </w:t>
            </w:r>
            <w:r>
              <w:rPr>
                <w:color w:val="000000"/>
                <w:spacing w:val="-6"/>
              </w:rPr>
              <w:t>образования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6"/>
              </w:rPr>
              <w:t xml:space="preserve">Сентябрь, </w:t>
            </w:r>
            <w:r>
              <w:rPr>
                <w:color w:val="000000"/>
                <w:spacing w:val="-7"/>
              </w:rPr>
              <w:t>ежегодно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5"/>
              </w:rPr>
              <w:t>Зам. директора по ВР</w:t>
            </w:r>
          </w:p>
          <w:p w:rsidR="00FA2392" w:rsidRDefault="00FA2392">
            <w:pPr>
              <w:shd w:val="clear" w:color="auto" w:fill="FFFFFF"/>
            </w:pPr>
          </w:p>
        </w:tc>
      </w:tr>
      <w:tr w:rsidR="00FA2392" w:rsidTr="347BDC23">
        <w:trPr>
          <w:trHeight w:hRule="exact" w:val="55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8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 xml:space="preserve">Организация и проведение школьных </w:t>
            </w:r>
            <w:r>
              <w:rPr>
                <w:color w:val="000000"/>
                <w:spacing w:val="-8"/>
              </w:rPr>
              <w:t>олимпиад.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4"/>
              </w:rPr>
              <w:t xml:space="preserve">Октябрь, март </w:t>
            </w:r>
            <w:r>
              <w:rPr>
                <w:color w:val="000000"/>
                <w:spacing w:val="-6"/>
              </w:rPr>
              <w:t>ежегодно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</w:tr>
      <w:tr w:rsidR="00FA2392" w:rsidTr="347BDC23">
        <w:trPr>
          <w:trHeight w:hRule="exact" w:val="888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9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4"/>
              </w:rPr>
              <w:t>Участие в районных, областных и всероссийских этапах олимпиад, в т.ч. заочных.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</w:rPr>
              <w:t xml:space="preserve">Ноябрь, январь </w:t>
            </w:r>
            <w:r>
              <w:rPr>
                <w:color w:val="000000"/>
                <w:spacing w:val="-7"/>
              </w:rPr>
              <w:t>ежегодно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6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</w:tr>
      <w:tr w:rsidR="00FA2392" w:rsidTr="347BDC23">
        <w:trPr>
          <w:trHeight w:hRule="exact" w:val="580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10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Организация и проведение интеллектуальных игр, конкурсов, научно-практических конференций.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4"/>
              </w:rPr>
              <w:t>В течение года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6"/>
              </w:rPr>
              <w:t xml:space="preserve">Администрация 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</w:tr>
      <w:tr w:rsidR="00FA2392" w:rsidTr="347BDC23">
        <w:trPr>
          <w:trHeight w:hRule="exact" w:val="592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11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 xml:space="preserve">Организация и проведение творческих конкурсов, фестивалей </w:t>
            </w:r>
            <w:r>
              <w:t>и иных творческих испытаний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6"/>
              </w:rPr>
              <w:t>Ежегодно</w:t>
            </w:r>
          </w:p>
          <w:p w:rsidR="00FA2392" w:rsidRDefault="00FA2392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4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78" w:lineRule="exact"/>
              <w:rPr>
                <w:color w:val="000000"/>
                <w:spacing w:val="-6"/>
              </w:rPr>
            </w:pPr>
          </w:p>
        </w:tc>
      </w:tr>
      <w:tr w:rsidR="00FA2392" w:rsidTr="347BDC23">
        <w:trPr>
          <w:trHeight w:hRule="exact" w:val="826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12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4"/>
              </w:rPr>
              <w:t xml:space="preserve">Анализ и корректировка результативности и выполнения </w:t>
            </w:r>
            <w:r>
              <w:rPr>
                <w:color w:val="000000"/>
                <w:spacing w:val="-5"/>
              </w:rPr>
              <w:t xml:space="preserve">программы 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6"/>
              </w:rPr>
              <w:t>январь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4" w:lineRule="exact"/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64" w:lineRule="exact"/>
            </w:pPr>
          </w:p>
        </w:tc>
      </w:tr>
      <w:tr w:rsidR="00FA2392" w:rsidTr="347BDC23">
        <w:trPr>
          <w:trHeight w:hRule="exact" w:val="1718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13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Организация курсовой подготовки </w:t>
            </w:r>
            <w:r>
              <w:rPr>
                <w:color w:val="000000"/>
                <w:spacing w:val="-5"/>
              </w:rPr>
              <w:t xml:space="preserve">учителей через: </w:t>
            </w:r>
          </w:p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5"/>
              </w:rPr>
              <w:t>- методическую службу;</w:t>
            </w:r>
          </w:p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- педагогические советы; </w:t>
            </w:r>
          </w:p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- семинары, практикумы; </w:t>
            </w:r>
          </w:p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</w:rPr>
              <w:t>- самообразование;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Ежегодно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Администрация</w:t>
            </w:r>
          </w:p>
          <w:p w:rsidR="00FA2392" w:rsidRDefault="00FA2392">
            <w:pPr>
              <w:shd w:val="clear" w:color="auto" w:fill="FFFFFF"/>
            </w:pPr>
          </w:p>
        </w:tc>
      </w:tr>
      <w:tr w:rsidR="00FA2392" w:rsidTr="347BDC23">
        <w:trPr>
          <w:trHeight w:hRule="exact" w:val="708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14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212121"/>
                <w:spacing w:val="-6"/>
              </w:rPr>
            </w:pPr>
            <w:r>
              <w:rPr>
                <w:color w:val="000000"/>
                <w:spacing w:val="-4"/>
              </w:rPr>
              <w:t xml:space="preserve">Пополнение банка педагогической информации по работе с одаренными и талантливыми </w:t>
            </w:r>
            <w:r>
              <w:rPr>
                <w:color w:val="000000"/>
                <w:spacing w:val="-7"/>
              </w:rPr>
              <w:t>детьми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212121"/>
                <w:spacing w:val="-6"/>
              </w:rPr>
              <w:t>Постоянно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</w:tc>
      </w:tr>
      <w:tr w:rsidR="00FA2392" w:rsidTr="347BDC23">
        <w:trPr>
          <w:trHeight w:hRule="exact" w:val="873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t>15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5"/>
              </w:rPr>
              <w:t xml:space="preserve">Приобретение литературы, </w:t>
            </w:r>
            <w:r>
              <w:rPr>
                <w:color w:val="000000"/>
                <w:spacing w:val="-4"/>
              </w:rPr>
              <w:t xml:space="preserve">компьютерных программ для организации работы с одаренными и талантливыми </w:t>
            </w:r>
            <w:r>
              <w:rPr>
                <w:color w:val="000000"/>
                <w:spacing w:val="-7"/>
              </w:rPr>
              <w:t>детьми.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Постоянно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Администрация</w:t>
            </w:r>
          </w:p>
          <w:p w:rsidR="00FA2392" w:rsidRDefault="00FA2392">
            <w:pPr>
              <w:shd w:val="clear" w:color="auto" w:fill="FFFFFF"/>
            </w:pPr>
          </w:p>
        </w:tc>
      </w:tr>
      <w:tr w:rsidR="00FA2392" w:rsidTr="347BDC23">
        <w:trPr>
          <w:trHeight w:hRule="exact" w:val="532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16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 xml:space="preserve">Разработка системы поощрений победителей олимпиад, конкурсов, </w:t>
            </w:r>
            <w:r>
              <w:rPr>
                <w:color w:val="000000"/>
                <w:spacing w:val="-7"/>
              </w:rPr>
              <w:t>фестивалей.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2020 г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6"/>
              </w:rPr>
              <w:t>Администрация Совет школы</w:t>
            </w:r>
          </w:p>
        </w:tc>
      </w:tr>
      <w:tr w:rsidR="00FA2392" w:rsidTr="347BDC23">
        <w:trPr>
          <w:trHeight w:hRule="exact" w:val="55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17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>Организация сети летних профильных отрядов для одаренных и талантливых детей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5"/>
              </w:rPr>
              <w:t xml:space="preserve">Ежегодно 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8"/>
              </w:rPr>
              <w:t>Администрация '</w:t>
            </w:r>
          </w:p>
          <w:p w:rsidR="00FA2392" w:rsidRDefault="00FA2392">
            <w:pPr>
              <w:shd w:val="clear" w:color="auto" w:fill="FFFFFF"/>
            </w:pPr>
          </w:p>
        </w:tc>
      </w:tr>
      <w:tr w:rsidR="00FA2392" w:rsidTr="347BDC23">
        <w:trPr>
          <w:trHeight w:hRule="exact" w:val="55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18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 xml:space="preserve">Продолжение деятельности  научного общества </w:t>
            </w:r>
            <w:r>
              <w:rPr>
                <w:color w:val="000000"/>
                <w:spacing w:val="-5"/>
              </w:rPr>
              <w:t>учащихся и учителей.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4"/>
              </w:rPr>
              <w:t>2020 г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</w:tr>
      <w:tr w:rsidR="00FA2392" w:rsidTr="347BDC23">
        <w:trPr>
          <w:trHeight w:hRule="exact" w:val="835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19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>Расширение сети дополнительного образования для развития творческих способностей одаренных детей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Ежегодно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</w:pPr>
          </w:p>
        </w:tc>
      </w:tr>
      <w:tr w:rsidR="00FA2392" w:rsidTr="347BDC23">
        <w:trPr>
          <w:trHeight w:hRule="exact" w:val="86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20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 xml:space="preserve">Активизация разъяснительной работы по </w:t>
            </w:r>
            <w:r>
              <w:rPr>
                <w:color w:val="000000"/>
                <w:spacing w:val="-2"/>
              </w:rPr>
              <w:t xml:space="preserve">вовлечению способных учащихся в </w:t>
            </w:r>
            <w:r>
              <w:rPr>
                <w:color w:val="000000"/>
                <w:spacing w:val="-4"/>
              </w:rPr>
              <w:t xml:space="preserve">различные образовательные учреждения </w:t>
            </w:r>
            <w:r>
              <w:rPr>
                <w:color w:val="000000"/>
                <w:spacing w:val="-6"/>
              </w:rPr>
              <w:t>области, России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6"/>
              </w:rPr>
              <w:t>Постоянно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</w:rPr>
              <w:t xml:space="preserve">Зам. директора по УВР </w:t>
            </w:r>
          </w:p>
        </w:tc>
      </w:tr>
      <w:tr w:rsidR="00FA2392" w:rsidTr="347BDC23">
        <w:trPr>
          <w:trHeight w:hRule="exact" w:val="55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t>21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 xml:space="preserve">Отчетные конференции о работе курсов </w:t>
            </w:r>
            <w:r>
              <w:rPr>
                <w:color w:val="000000"/>
                <w:spacing w:val="-7"/>
              </w:rPr>
              <w:t>по выбору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6"/>
              </w:rPr>
              <w:t xml:space="preserve">Ежегодно </w:t>
            </w:r>
            <w:r>
              <w:rPr>
                <w:color w:val="000000"/>
                <w:spacing w:val="-8"/>
              </w:rPr>
              <w:t>март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5"/>
              </w:rPr>
              <w:t>Зам. директора по ВР, Зам. директора по УВР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</w:tr>
      <w:tr w:rsidR="00FA2392" w:rsidTr="347BDC23">
        <w:trPr>
          <w:trHeight w:hRule="exact" w:val="811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>
              <w:t>22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</w:rPr>
              <w:t xml:space="preserve">Обобщение опыта работы учителей, </w:t>
            </w:r>
            <w:r>
              <w:rPr>
                <w:color w:val="000000"/>
                <w:spacing w:val="-2"/>
              </w:rPr>
              <w:t>работающих с одаренными и талантливыми  детьми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10"/>
              </w:rPr>
              <w:t>2020-2021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</w:rPr>
              <w:t>Зам. директора</w:t>
            </w:r>
            <w:r>
              <w:rPr>
                <w:color w:val="000000"/>
                <w:spacing w:val="-6"/>
              </w:rPr>
              <w:t>, руков. МО</w:t>
            </w:r>
          </w:p>
          <w:p w:rsidR="00FA2392" w:rsidRDefault="00FA2392">
            <w:pPr>
              <w:shd w:val="clear" w:color="auto" w:fill="FFFFFF"/>
              <w:spacing w:line="278" w:lineRule="exact"/>
            </w:pPr>
          </w:p>
        </w:tc>
      </w:tr>
      <w:tr w:rsidR="00FA2392" w:rsidTr="347BDC23">
        <w:trPr>
          <w:trHeight w:hRule="exact" w:val="586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</w:pPr>
            <w:r>
              <w:rPr>
                <w:color w:val="000000"/>
              </w:rPr>
              <w:t>23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4"/>
              </w:rPr>
              <w:t xml:space="preserve">Распространение опыта работы с </w:t>
            </w:r>
            <w:r>
              <w:rPr>
                <w:color w:val="000000"/>
                <w:spacing w:val="-5"/>
              </w:rPr>
              <w:t>одаренными и талантливыми детьми</w:t>
            </w:r>
          </w:p>
          <w:p w:rsidR="00FA2392" w:rsidRDefault="00FA2392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</w:pPr>
            <w:r>
              <w:rPr>
                <w:color w:val="000000"/>
                <w:spacing w:val="-10"/>
              </w:rPr>
              <w:t>2020-2021</w:t>
            </w:r>
          </w:p>
          <w:p w:rsidR="00FA2392" w:rsidRDefault="00FA2392">
            <w:pPr>
              <w:shd w:val="clear" w:color="auto" w:fill="FFFFFF"/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69" w:lineRule="exact"/>
            </w:pPr>
          </w:p>
        </w:tc>
      </w:tr>
      <w:tr w:rsidR="00FA2392" w:rsidTr="347BDC23">
        <w:trPr>
          <w:trHeight w:hRule="exact" w:val="93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74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>Освещение результатов работы с одарёнными и талантливыми детьми через школьные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Ежегодно</w:t>
            </w:r>
          </w:p>
          <w:p w:rsidR="00FA2392" w:rsidRDefault="00FA2392">
            <w:pPr>
              <w:shd w:val="clear" w:color="auto" w:fill="FFFFFF"/>
              <w:rPr>
                <w:color w:val="000000"/>
                <w:spacing w:val="-6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A2392" w:rsidRDefault="002062B4">
            <w:pPr>
              <w:shd w:val="clear" w:color="auto" w:fill="FFFFFF"/>
              <w:spacing w:line="269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Зам. директора </w:t>
            </w:r>
          </w:p>
          <w:p w:rsidR="00FA2392" w:rsidRDefault="00FA2392">
            <w:pPr>
              <w:shd w:val="clear" w:color="auto" w:fill="FFFFFF"/>
              <w:spacing w:line="269" w:lineRule="exact"/>
              <w:rPr>
                <w:color w:val="000000"/>
                <w:spacing w:val="-5"/>
              </w:rPr>
            </w:pPr>
          </w:p>
        </w:tc>
      </w:tr>
    </w:tbl>
    <w:p w:rsidR="00FA2392" w:rsidRDefault="00FA2392">
      <w:pPr>
        <w:ind w:left="360"/>
        <w:jc w:val="center"/>
        <w:rPr>
          <w:b/>
        </w:rPr>
      </w:pPr>
    </w:p>
    <w:p w:rsidR="00FA2392" w:rsidRDefault="002062B4">
      <w:pPr>
        <w:ind w:left="360"/>
        <w:jc w:val="center"/>
        <w:rPr>
          <w:b/>
        </w:rPr>
      </w:pPr>
      <w:r>
        <w:rPr>
          <w:b/>
        </w:rPr>
        <w:t>Подпрограмма</w:t>
      </w:r>
    </w:p>
    <w:p w:rsidR="00FA2392" w:rsidRDefault="002062B4">
      <w:pPr>
        <w:jc w:val="center"/>
      </w:pPr>
      <w:r>
        <w:rPr>
          <w:b/>
        </w:rPr>
        <w:t>коррекционной работы с детьми «группы риска»</w:t>
      </w:r>
    </w:p>
    <w:p w:rsidR="00FA2392" w:rsidRDefault="00FA2392">
      <w:pPr>
        <w:jc w:val="both"/>
      </w:pPr>
    </w:p>
    <w:p w:rsidR="00FA2392" w:rsidRDefault="002062B4">
      <w:pPr>
        <w:ind w:firstLine="432"/>
        <w:jc w:val="both"/>
      </w:pPr>
      <w:r>
        <w:t>Среди миллионов детей – жизнедеятельных и целеустремленных – встречаются такие дети, которых принято называть трудновоспитуемыми. Все это связано с определенными конфликтами в семье, накладывающими свой отпечаток на детей. Именно из неблагополучных семей и выходят эгоисты, лицемеры, лодыри, малолетние правонарушители.</w:t>
      </w:r>
    </w:p>
    <w:p w:rsidR="00FA2392" w:rsidRDefault="002062B4">
      <w:pPr>
        <w:jc w:val="both"/>
      </w:pPr>
      <w:r>
        <w:tab/>
        <w:t>Проблема работы педагогов с детьми относящиеся к группе риска одна из самых важных и актуальных в современной России, когда в обществе множество факторов приводящих ребенка к депрессии, как на физическом, так и на психологическом уровне.</w:t>
      </w:r>
    </w:p>
    <w:p w:rsidR="00FA2392" w:rsidRDefault="002062B4">
      <w:pPr>
        <w:pStyle w:val="4"/>
        <w:tabs>
          <w:tab w:val="left" w:pos="864"/>
        </w:tabs>
        <w:spacing w:before="0" w:after="0"/>
        <w:ind w:left="0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настоящее время категория «детей группы риска»(имеется в виду риск для общества, который они создают, и риск потери ими жизни, здоровья, возможностей развития) является предметом исследования различных отраслей научного знания, вследствие чего имеет междисциплинарный характер изучения, обуславливающийся сложностью и многогранностью этого явления. </w:t>
      </w:r>
    </w:p>
    <w:p w:rsidR="00FA2392" w:rsidRDefault="002062B4">
      <w:pPr>
        <w:pStyle w:val="4"/>
        <w:tabs>
          <w:tab w:val="left" w:pos="864"/>
        </w:tabs>
        <w:spacing w:before="0" w:after="0"/>
        <w:ind w:left="0" w:firstLine="708"/>
        <w:jc w:val="both"/>
      </w:pPr>
      <w:r>
        <w:rPr>
          <w:b w:val="0"/>
          <w:sz w:val="24"/>
          <w:szCs w:val="24"/>
        </w:rPr>
        <w:t xml:space="preserve">В зависимости от области изучения выделяют множество классификаций «детей группы риска». В психологии, педагогике, социальной педагогике к данной категории детей относят тех, кто испытывает трудности в обучении, психическом развитии, социальной адаптации, взаимоотношениях со взрослыми и сверстниками, социализации в целом. </w:t>
      </w:r>
    </w:p>
    <w:p w:rsidR="00FA2392" w:rsidRDefault="002062B4">
      <w:pPr>
        <w:shd w:val="clear" w:color="auto" w:fill="FFFFFF"/>
        <w:autoSpaceDE w:val="0"/>
        <w:ind w:firstLine="708"/>
        <w:jc w:val="both"/>
      </w:pPr>
      <w:r>
        <w:t xml:space="preserve">Дети группы риска — это та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 </w:t>
      </w:r>
    </w:p>
    <w:p w:rsidR="00FA2392" w:rsidRDefault="002062B4">
      <w:pPr>
        <w:shd w:val="clear" w:color="auto" w:fill="FFFFFF"/>
        <w:autoSpaceDE w:val="0"/>
        <w:ind w:firstLine="708"/>
        <w:jc w:val="both"/>
      </w:pPr>
      <w:r>
        <w:t xml:space="preserve">Основными причинами  попадания детей в группу риска являются следующие обстоятельства жизни этих детей: </w:t>
      </w:r>
    </w:p>
    <w:p w:rsidR="00FA2392" w:rsidRDefault="002062B4">
      <w:pPr>
        <w:shd w:val="clear" w:color="auto" w:fill="FFFFFF"/>
        <w:autoSpaceDE w:val="0"/>
        <w:ind w:left="360"/>
        <w:jc w:val="both"/>
      </w:pPr>
      <w:r>
        <w:t xml:space="preserve">1.  пьянство одного или обоих родителей; 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 xml:space="preserve">асоциальное поведение одного или обоих родителей (тунеядство, попрошайничество, воровство, проституция и пр.); 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 xml:space="preserve">устройство на квартире родителями притонов для криминальных и асоциальных элементов; 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 xml:space="preserve">убийство одного из родителей на глазах детей собутыльниками или другим родителем; 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 xml:space="preserve">отбывание одним из родителей срока тюремного заключения; лечение одного из родителей от алкоголизма, психического заболевания; жестокое обращение с детьми (побои, избиения с нанесением тяжелых травм, голод и т.д.); 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 xml:space="preserve">оставление малолетних детей одних без пищи и воды; 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>отсутствие крыши над головой, скитание вместе с родителями без средств к существованию и отсутствие постоянного места жительства;</w:t>
      </w:r>
    </w:p>
    <w:p w:rsidR="00FA2392" w:rsidRDefault="002062B4">
      <w:pPr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ind w:left="0" w:firstLine="360"/>
        <w:jc w:val="both"/>
      </w:pPr>
      <w:r>
        <w:t xml:space="preserve"> побеги из дома, конфликты со сверстниками и т.д. </w:t>
      </w:r>
    </w:p>
    <w:p w:rsidR="00FA2392" w:rsidRDefault="002062B4">
      <w:pPr>
        <w:pStyle w:val="HTM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Организация обучения и воспитания «детей группы риска» должна осуществляться всесторонне, только тогда она будет эффективна. А именно со стороны врача психоневролога, дефектолога, психолога, логопеда, социального педагога, учителя. </w:t>
      </w:r>
    </w:p>
    <w:p w:rsidR="00FA2392" w:rsidRDefault="002062B4">
      <w:pPr>
        <w:ind w:firstLine="708"/>
        <w:jc w:val="both"/>
      </w:pPr>
      <w:r>
        <w:t>Уместно выделить несколько общих правил, которые необходимо соблюдать в работе с этой категорией детей.</w:t>
      </w:r>
    </w:p>
    <w:p w:rsidR="00FA2392" w:rsidRDefault="002062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Во-первых, ответственность педагога здесь особенно велика, поскольку от правильности и точности выводов во многом зависит судьба ученика. Любая догадка (например, о необходимости обращения к другим специалистам за помощью) должна быть тщательно проверена в диагностической работе.</w:t>
      </w:r>
    </w:p>
    <w:p w:rsidR="00FA2392" w:rsidRDefault="002062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Во-вторых, необходима особая осторожность и продуманность в тех случаях, когда требуется рассказать другим людям о проблемах ребенка. Для этого следует отказаться от клинико-психологической терминологии и использовать лишь обыденно – житейскую лексику. При этом необходимо давать родителям и другим учителям ясные и точные рекомендации, как помочь ребенку, испытывающему трудности.</w:t>
      </w:r>
    </w:p>
    <w:p w:rsidR="00FA2392" w:rsidRDefault="002062B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В-третьих, следует обращать особое внимание на особенности семейной ситуации. Работа с семьей ребенка "группы риска" оказывается зачастую более важным средством психопрофилактики, чем работа с группой учеников и с учителями. Соблюдение этих условий дает возможность помочь ребенку, создать условия для компенсации трудностей.</w:t>
      </w:r>
    </w:p>
    <w:p w:rsidR="00FA2392" w:rsidRDefault="002062B4">
      <w:pPr>
        <w:pStyle w:val="14"/>
        <w:spacing w:before="0" w:after="0"/>
        <w:ind w:firstLine="708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FA2392" w:rsidRDefault="002062B4">
      <w:r>
        <w:rPr>
          <w:bCs/>
        </w:rPr>
        <w:t>Проблемы:</w:t>
      </w:r>
    </w:p>
    <w:p w:rsidR="00FA2392" w:rsidRDefault="002062B4">
      <w:pPr>
        <w:ind w:left="379"/>
        <w:jc w:val="both"/>
      </w:pPr>
      <w:r>
        <w:t>1. Ухудшение социального положения семей в школе.</w:t>
      </w:r>
    </w:p>
    <w:p w:rsidR="00FA2392" w:rsidRDefault="002062B4">
      <w:pPr>
        <w:ind w:left="379"/>
        <w:jc w:val="both"/>
      </w:pPr>
      <w:r>
        <w:t>2. Высокий процент неблагополучных семей, мало занимающихся</w:t>
      </w:r>
    </w:p>
    <w:p w:rsidR="00FA2392" w:rsidRDefault="002062B4">
      <w:pPr>
        <w:ind w:left="379"/>
        <w:jc w:val="both"/>
      </w:pPr>
      <w:r>
        <w:t xml:space="preserve">    проблемами воспитания и развития детей.</w:t>
      </w:r>
    </w:p>
    <w:p w:rsidR="00FA2392" w:rsidRDefault="002062B4">
      <w:pPr>
        <w:ind w:left="379"/>
        <w:jc w:val="both"/>
      </w:pPr>
      <w:r>
        <w:t>3. Невысокий уровень общей культуры детей «группы риска» в микросоциуме школы.</w:t>
      </w:r>
    </w:p>
    <w:p w:rsidR="00FA2392" w:rsidRDefault="002062B4">
      <w:pPr>
        <w:ind w:left="379"/>
        <w:jc w:val="both"/>
      </w:pPr>
      <w:r>
        <w:t>4. Отсутствие сознательного воспитательного воздействия на ребенка.</w:t>
      </w:r>
    </w:p>
    <w:p w:rsidR="00FA2392" w:rsidRDefault="002062B4">
      <w:pPr>
        <w:ind w:left="379"/>
        <w:jc w:val="both"/>
      </w:pPr>
      <w:r>
        <w:t>5. Высокий уровень подавления и насилия.</w:t>
      </w:r>
    </w:p>
    <w:p w:rsidR="00FA2392" w:rsidRDefault="002062B4">
      <w:pPr>
        <w:ind w:left="379"/>
        <w:jc w:val="both"/>
      </w:pPr>
      <w:r>
        <w:t>6. Хаотичность в воспитании из-за несогласия родителей.</w:t>
      </w:r>
    </w:p>
    <w:p w:rsidR="00FA2392" w:rsidRDefault="002062B4">
      <w:pPr>
        <w:ind w:left="379"/>
        <w:jc w:val="both"/>
      </w:pPr>
      <w:r>
        <w:t>7. Сохранения физического, психического и духовного здоровья учащихся</w:t>
      </w:r>
    </w:p>
    <w:p w:rsidR="00FA2392" w:rsidRDefault="002062B4">
      <w:pPr>
        <w:ind w:left="379"/>
        <w:jc w:val="both"/>
      </w:pPr>
      <w:r>
        <w:t xml:space="preserve">    фундаментальной основы для полноценного и гармоничного развития</w:t>
      </w:r>
    </w:p>
    <w:p w:rsidR="00FA2392" w:rsidRDefault="002062B4">
      <w:pPr>
        <w:ind w:left="379"/>
        <w:jc w:val="both"/>
      </w:pPr>
      <w:r>
        <w:t xml:space="preserve">    личности.</w:t>
      </w:r>
    </w:p>
    <w:p w:rsidR="00FA2392" w:rsidRDefault="002062B4">
      <w:pPr>
        <w:ind w:left="379"/>
        <w:jc w:val="both"/>
      </w:pPr>
      <w:r>
        <w:t>8. Защиты прав и интересов ребёнка из неблагополучной семьи, оказания</w:t>
      </w:r>
    </w:p>
    <w:p w:rsidR="00FA2392" w:rsidRDefault="002062B4">
      <w:pPr>
        <w:ind w:left="379"/>
        <w:jc w:val="both"/>
      </w:pPr>
      <w:r>
        <w:t xml:space="preserve">     комплексной помощи.</w:t>
      </w:r>
    </w:p>
    <w:p w:rsidR="00FA2392" w:rsidRDefault="00FA2392">
      <w:pPr>
        <w:ind w:left="379"/>
        <w:jc w:val="both"/>
        <w:rPr>
          <w:b/>
        </w:rPr>
      </w:pPr>
    </w:p>
    <w:p w:rsidR="00FA2392" w:rsidRDefault="002062B4">
      <w:pPr>
        <w:jc w:val="center"/>
      </w:pPr>
      <w:r>
        <w:rPr>
          <w:b/>
        </w:rPr>
        <w:t>2. Цель программы</w:t>
      </w:r>
    </w:p>
    <w:p w:rsidR="00FA2392" w:rsidRDefault="002062B4">
      <w:pPr>
        <w:ind w:left="426"/>
        <w:jc w:val="both"/>
      </w:pPr>
      <w:r>
        <w:t>1. Адаптация учащихся школы асоциального поведения в социуме.</w:t>
      </w:r>
    </w:p>
    <w:p w:rsidR="00FA2392" w:rsidRDefault="002062B4">
      <w:pPr>
        <w:ind w:left="426"/>
        <w:jc w:val="both"/>
      </w:pPr>
      <w:r>
        <w:t>2. Сохранение и укрепление здоровья детей «группы риска», формирование у них навыков организации здорового образа жизни посредством развития   здоровьесберегающей среды в школе, сохранения семейных ценностей по формированию здорового образа жизни.</w:t>
      </w:r>
    </w:p>
    <w:p w:rsidR="00FA2392" w:rsidRDefault="002062B4">
      <w:pPr>
        <w:ind w:left="426"/>
        <w:jc w:val="both"/>
      </w:pPr>
      <w:r>
        <w:t>3. Формирование личностных нравственных качеств у учащихся.</w:t>
      </w:r>
    </w:p>
    <w:p w:rsidR="00FA2392" w:rsidRDefault="002062B4">
      <w:pPr>
        <w:ind w:left="426"/>
        <w:jc w:val="both"/>
        <w:rPr>
          <w:b/>
          <w:bCs/>
        </w:rPr>
      </w:pPr>
      <w:r>
        <w:t>4. Социальная защита прав детей, создание благоприятных условий для развития ребёнка, соблюдение прав.</w:t>
      </w:r>
    </w:p>
    <w:p w:rsidR="00FA2392" w:rsidRDefault="002062B4">
      <w:pPr>
        <w:ind w:left="426"/>
        <w:jc w:val="center"/>
      </w:pPr>
      <w:r>
        <w:rPr>
          <w:b/>
          <w:bCs/>
        </w:rPr>
        <w:t>3.Задачи программы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Осуществление диагностической работы с целью выявления асоциальных явлений в подростковой среде, типа семейного воспитания, установок родителей по отношению к детям и гармоничности семейных отношений в  целом.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Информационно-просветительская работа с целью профилактики</w:t>
      </w:r>
    </w:p>
    <w:p w:rsidR="00FA2392" w:rsidRDefault="002062B4">
      <w:pPr>
        <w:ind w:left="426"/>
      </w:pPr>
      <w:r>
        <w:t xml:space="preserve">    асоциальных явлений, дисгармонии семейных отношений, нарушений в  семейном воспитании и по пропаганде здорового образа жизни.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Осуществление комплексной коррекционной работы с детьми и</w:t>
      </w:r>
    </w:p>
    <w:p w:rsidR="00FA2392" w:rsidRDefault="002062B4">
      <w:pPr>
        <w:ind w:left="426"/>
      </w:pPr>
      <w:r>
        <w:t xml:space="preserve">     подростками, с семьёй в целях восстановления здоровых взаимоотношений  между членами и коррекцией имеющихся отношений в семейном воспитании, формирование семейных ценностей.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Формирование у детей «группы риска» через цикл учебных дисциплин и  внеучебных форм деятельности системы знаний о здоровье человека и</w:t>
      </w:r>
    </w:p>
    <w:p w:rsidR="00FA2392" w:rsidRDefault="002062B4">
      <w:pPr>
        <w:ind w:left="426"/>
      </w:pPr>
      <w:r>
        <w:t xml:space="preserve">    здоровом образе жизни,  мотивации на сохранение своего здоровья и</w:t>
      </w:r>
    </w:p>
    <w:p w:rsidR="00FA2392" w:rsidRDefault="002062B4">
      <w:pPr>
        <w:ind w:left="426"/>
      </w:pPr>
      <w:r>
        <w:t xml:space="preserve">    здоровья окружающих людей.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Обучение приёмам поведения в разных жизненных ситуациях на основе  принципов личной безопасности, экологической и общей культуры.</w:t>
      </w:r>
    </w:p>
    <w:p w:rsidR="00FA2392" w:rsidRDefault="002062B4">
      <w:pPr>
        <w:numPr>
          <w:ilvl w:val="0"/>
          <w:numId w:val="11"/>
        </w:numPr>
        <w:tabs>
          <w:tab w:val="left" w:pos="284"/>
        </w:tabs>
        <w:ind w:left="426" w:firstLine="0"/>
      </w:pPr>
      <w:r>
        <w:t>Обеспечение мотивации:</w:t>
      </w:r>
    </w:p>
    <w:p w:rsidR="00FA2392" w:rsidRDefault="002062B4">
      <w:pPr>
        <w:numPr>
          <w:ilvl w:val="3"/>
          <w:numId w:val="16"/>
        </w:numPr>
      </w:pPr>
      <w:r>
        <w:t>учителей к освоению здоровьесберегающих технологий в учебно-</w:t>
      </w:r>
    </w:p>
    <w:p w:rsidR="00FA2392" w:rsidRDefault="002062B4">
      <w:pPr>
        <w:ind w:left="426"/>
      </w:pPr>
      <w:r>
        <w:t xml:space="preserve">               воспитательном процессе;</w:t>
      </w:r>
    </w:p>
    <w:p w:rsidR="00FA2392" w:rsidRDefault="002062B4">
      <w:pPr>
        <w:numPr>
          <w:ilvl w:val="0"/>
          <w:numId w:val="15"/>
        </w:numPr>
        <w:ind w:left="1011" w:firstLine="0"/>
      </w:pPr>
      <w:r>
        <w:t>родителей на совместную деятельность по вопросам формирования</w:t>
      </w:r>
    </w:p>
    <w:p w:rsidR="00FA2392" w:rsidRDefault="002062B4">
      <w:pPr>
        <w:ind w:left="426"/>
      </w:pPr>
      <w:r>
        <w:t xml:space="preserve">         здорового образа жизни детей через систему просветительной</w:t>
      </w:r>
    </w:p>
    <w:p w:rsidR="00FA2392" w:rsidRDefault="002062B4">
      <w:pPr>
        <w:ind w:left="426"/>
      </w:pPr>
      <w:r>
        <w:t xml:space="preserve">              работы).</w:t>
      </w:r>
    </w:p>
    <w:p w:rsidR="00FA2392" w:rsidRDefault="002062B4">
      <w:pPr>
        <w:numPr>
          <w:ilvl w:val="0"/>
          <w:numId w:val="14"/>
        </w:numPr>
        <w:tabs>
          <w:tab w:val="left" w:pos="284"/>
        </w:tabs>
        <w:ind w:left="426" w:firstLine="0"/>
      </w:pPr>
      <w:r>
        <w:t>Развивать социальную активность, побудить и привить интерес к себе и</w:t>
      </w:r>
    </w:p>
    <w:p w:rsidR="00FA2392" w:rsidRDefault="002062B4">
      <w:pPr>
        <w:ind w:left="426"/>
      </w:pPr>
      <w:r>
        <w:t xml:space="preserve">    окружающим.</w:t>
      </w:r>
    </w:p>
    <w:p w:rsidR="00FA2392" w:rsidRDefault="002062B4">
      <w:pPr>
        <w:numPr>
          <w:ilvl w:val="0"/>
          <w:numId w:val="14"/>
        </w:numPr>
        <w:tabs>
          <w:tab w:val="left" w:pos="284"/>
        </w:tabs>
        <w:ind w:left="426" w:firstLine="0"/>
      </w:pPr>
      <w:r>
        <w:t>Научить саморегуляции, сотрудничеству, адекватному проявлению</w:t>
      </w:r>
    </w:p>
    <w:p w:rsidR="00FA2392" w:rsidRDefault="002062B4">
      <w:pPr>
        <w:ind w:left="426"/>
      </w:pPr>
      <w:r>
        <w:t xml:space="preserve">    активности, инициативы и самостоятельности, осуществлять правильный</w:t>
      </w:r>
    </w:p>
    <w:p w:rsidR="00FA2392" w:rsidRDefault="002062B4">
      <w:pPr>
        <w:ind w:left="426"/>
        <w:rPr>
          <w:b/>
        </w:rPr>
      </w:pPr>
      <w:r>
        <w:t xml:space="preserve">    выбор форм поведения. </w:t>
      </w:r>
    </w:p>
    <w:p w:rsidR="00FA2392" w:rsidRDefault="002062B4">
      <w:pPr>
        <w:jc w:val="center"/>
      </w:pPr>
      <w:r>
        <w:rPr>
          <w:b/>
        </w:rPr>
        <w:t>4. Отличительные особенности программы</w:t>
      </w:r>
    </w:p>
    <w:p w:rsidR="00FA2392" w:rsidRDefault="002062B4">
      <w:pPr>
        <w:ind w:left="426"/>
        <w:jc w:val="both"/>
      </w:pPr>
      <w:r>
        <w:t>1.Тесное взаимодействие с семьёй.</w:t>
      </w:r>
    </w:p>
    <w:p w:rsidR="00FA2392" w:rsidRDefault="002062B4">
      <w:pPr>
        <w:ind w:left="426"/>
        <w:jc w:val="both"/>
      </w:pPr>
      <w:r>
        <w:t>2.Сотворчество педагогов и детей.</w:t>
      </w:r>
    </w:p>
    <w:p w:rsidR="00FA2392" w:rsidRDefault="002062B4">
      <w:pPr>
        <w:ind w:left="426"/>
        <w:jc w:val="both"/>
      </w:pPr>
      <w:r>
        <w:t>3.Развитие детской инициативы.</w:t>
      </w:r>
    </w:p>
    <w:p w:rsidR="00FA2392" w:rsidRDefault="002062B4">
      <w:pPr>
        <w:ind w:left="426"/>
        <w:jc w:val="both"/>
      </w:pPr>
      <w:r>
        <w:t>4.Способность педагогов к неформальному общению.</w:t>
      </w:r>
    </w:p>
    <w:p w:rsidR="00FA2392" w:rsidRDefault="002062B4">
      <w:pPr>
        <w:ind w:left="426"/>
        <w:jc w:val="both"/>
      </w:pPr>
      <w:r>
        <w:t>5.Создание у ребёнка ситуации успеха в решении вопросов физического и</w:t>
      </w:r>
    </w:p>
    <w:p w:rsidR="00FA2392" w:rsidRDefault="002062B4">
      <w:pPr>
        <w:ind w:left="426"/>
        <w:jc w:val="both"/>
      </w:pPr>
      <w:r>
        <w:t xml:space="preserve">   нравственного совершенствования.</w:t>
      </w:r>
    </w:p>
    <w:p w:rsidR="00FA2392" w:rsidRDefault="002062B4">
      <w:pPr>
        <w:ind w:left="426"/>
        <w:jc w:val="both"/>
      </w:pPr>
      <w:r>
        <w:t>6.Формирование у детей «группы риска» потребности в здоровом образе</w:t>
      </w:r>
    </w:p>
    <w:p w:rsidR="00FA2392" w:rsidRDefault="002062B4">
      <w:pPr>
        <w:ind w:left="426"/>
        <w:jc w:val="both"/>
      </w:pPr>
      <w:r>
        <w:t xml:space="preserve">   жизни.</w:t>
      </w:r>
    </w:p>
    <w:p w:rsidR="00FA2392" w:rsidRDefault="002062B4">
      <w:pPr>
        <w:ind w:left="426"/>
        <w:jc w:val="both"/>
        <w:rPr>
          <w:b/>
        </w:rPr>
      </w:pPr>
      <w:r>
        <w:t>7.Совместное участие в мероприятиях детей, педагогов и родителей.</w:t>
      </w:r>
    </w:p>
    <w:p w:rsidR="00FA2392" w:rsidRDefault="002062B4">
      <w:pPr>
        <w:rPr>
          <w:bCs/>
          <w:iCs/>
        </w:rPr>
      </w:pPr>
      <w:r>
        <w:rPr>
          <w:b/>
        </w:rPr>
        <w:t>6. Сроки реализации</w:t>
      </w:r>
    </w:p>
    <w:p w:rsidR="00FA2392" w:rsidRDefault="347BDC23" w:rsidP="347BDC23">
      <w:pPr>
        <w:jc w:val="both"/>
        <w:rPr>
          <w:b/>
          <w:bCs/>
        </w:rPr>
      </w:pPr>
      <w:r>
        <w:t>Программа рассчитана на 1 год, в течение 2021-2022 учебного  года.</w:t>
      </w:r>
    </w:p>
    <w:p w:rsidR="00FA2392" w:rsidRDefault="002062B4">
      <w:pPr>
        <w:jc w:val="center"/>
        <w:rPr>
          <w:b/>
        </w:rPr>
      </w:pPr>
      <w:r>
        <w:rPr>
          <w:b/>
        </w:rPr>
        <w:t>7. Ожидаемые результаты и способы оценки</w:t>
      </w:r>
    </w:p>
    <w:p w:rsidR="00FA2392" w:rsidRDefault="002062B4">
      <w:pPr>
        <w:tabs>
          <w:tab w:val="left" w:pos="426"/>
        </w:tabs>
      </w:pPr>
      <w:r>
        <w:t>1. Выявление основных причин появления детей «группы риска».</w:t>
      </w:r>
    </w:p>
    <w:p w:rsidR="00FA2392" w:rsidRDefault="002062B4">
      <w:pPr>
        <w:ind w:left="284"/>
        <w:jc w:val="both"/>
        <w:rPr>
          <w:b/>
          <w:bCs/>
        </w:rPr>
      </w:pPr>
      <w:r>
        <w:t xml:space="preserve"> 2. Повышение уровня воспитанности, навыков общения и культуры поведения.</w:t>
      </w:r>
    </w:p>
    <w:p w:rsidR="00FA2392" w:rsidRDefault="002062B4">
      <w:pPr>
        <w:ind w:left="284"/>
        <w:jc w:val="both"/>
      </w:pPr>
      <w:r>
        <w:t>3. Создание благоприятной образовательной среды, способствующей</w:t>
      </w:r>
    </w:p>
    <w:p w:rsidR="00FA2392" w:rsidRDefault="002062B4">
      <w:pPr>
        <w:ind w:left="284"/>
        <w:jc w:val="both"/>
      </w:pPr>
      <w:r>
        <w:t xml:space="preserve">     сохранению здоровья, воспитанию и развитию личности детей </w:t>
      </w:r>
    </w:p>
    <w:p w:rsidR="00FA2392" w:rsidRDefault="002062B4">
      <w:pPr>
        <w:ind w:left="284"/>
        <w:jc w:val="both"/>
      </w:pPr>
      <w:r>
        <w:t xml:space="preserve">     «группы риска».</w:t>
      </w:r>
    </w:p>
    <w:p w:rsidR="00FA2392" w:rsidRDefault="002062B4">
      <w:r>
        <w:t xml:space="preserve">    4. Изменение отношения к своему здоровью: выработка способности</w:t>
      </w:r>
    </w:p>
    <w:p w:rsidR="00FA2392" w:rsidRDefault="002062B4">
      <w:pPr>
        <w:jc w:val="both"/>
      </w:pPr>
      <w:r>
        <w:t xml:space="preserve">       противостоять вредным привычкам и отрицательным воздействиям</w:t>
      </w:r>
    </w:p>
    <w:p w:rsidR="00FA2392" w:rsidRDefault="002062B4">
      <w:pPr>
        <w:ind w:left="284"/>
        <w:jc w:val="both"/>
      </w:pPr>
      <w:r>
        <w:t xml:space="preserve">   окружающей среды, желания и умения вести здоровый образ жизни.</w:t>
      </w:r>
    </w:p>
    <w:p w:rsidR="00FA2392" w:rsidRDefault="002062B4">
      <w:pPr>
        <w:ind w:left="284"/>
        <w:jc w:val="both"/>
      </w:pPr>
      <w:r>
        <w:t xml:space="preserve"> 5.Снижение заболеваемости среди учащихся «группы риска».</w:t>
      </w:r>
    </w:p>
    <w:p w:rsidR="00FA2392" w:rsidRDefault="002062B4">
      <w:pPr>
        <w:ind w:left="284"/>
        <w:jc w:val="both"/>
      </w:pPr>
      <w:r>
        <w:t xml:space="preserve"> 6.Повышение обученности  и уровня физической подготовки детей этой</w:t>
      </w:r>
    </w:p>
    <w:p w:rsidR="00FA2392" w:rsidRDefault="002062B4">
      <w:pPr>
        <w:ind w:left="284"/>
        <w:jc w:val="both"/>
      </w:pPr>
      <w:r>
        <w:t xml:space="preserve">    группы.</w:t>
      </w:r>
    </w:p>
    <w:p w:rsidR="00FA2392" w:rsidRDefault="002062B4">
      <w:pPr>
        <w:ind w:left="284"/>
        <w:jc w:val="both"/>
      </w:pPr>
      <w:r>
        <w:t>7. Снижение количества детей асоциального поведения и неблагополучных</w:t>
      </w:r>
    </w:p>
    <w:p w:rsidR="00FA2392" w:rsidRDefault="002062B4">
      <w:pPr>
        <w:ind w:left="284"/>
        <w:jc w:val="both"/>
      </w:pPr>
      <w:r>
        <w:t xml:space="preserve">    семей.</w:t>
      </w:r>
    </w:p>
    <w:p w:rsidR="00FA2392" w:rsidRDefault="002062B4">
      <w:pPr>
        <w:ind w:left="284"/>
        <w:jc w:val="both"/>
      </w:pPr>
      <w:r>
        <w:t>8. Формирование у детей представлений об общечеловеческих ценностях.</w:t>
      </w:r>
    </w:p>
    <w:p w:rsidR="00FA2392" w:rsidRDefault="002062B4">
      <w:pPr>
        <w:ind w:left="284" w:hanging="284"/>
        <w:jc w:val="both"/>
      </w:pPr>
      <w:r>
        <w:t xml:space="preserve">    9. Рост заинтересованности родителей в оздоровлении подрастающего</w:t>
      </w:r>
    </w:p>
    <w:p w:rsidR="00FA2392" w:rsidRDefault="002062B4">
      <w:pPr>
        <w:ind w:left="284"/>
        <w:jc w:val="both"/>
        <w:rPr>
          <w:b/>
        </w:rPr>
      </w:pPr>
      <w:r>
        <w:t xml:space="preserve">    поколения.</w:t>
      </w:r>
    </w:p>
    <w:p w:rsidR="00FA2392" w:rsidRDefault="00FA2392">
      <w:pPr>
        <w:pStyle w:val="14"/>
        <w:tabs>
          <w:tab w:val="left" w:pos="2580"/>
        </w:tabs>
        <w:spacing w:before="0"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92" w:rsidRDefault="002062B4">
      <w:pPr>
        <w:pStyle w:val="14"/>
        <w:tabs>
          <w:tab w:val="left" w:pos="2580"/>
        </w:tabs>
        <w:spacing w:before="0" w:after="0"/>
        <w:ind w:left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FA2392" w:rsidRDefault="002062B4">
      <w:r>
        <w:t>Этапы реализации программы:</w:t>
      </w:r>
    </w:p>
    <w:p w:rsidR="00FA2392" w:rsidRDefault="002062B4">
      <w:r>
        <w:t>Первый этап - организационный (анализ состояния в школе, сбор информации о семьях, об учащихся )</w:t>
      </w:r>
    </w:p>
    <w:p w:rsidR="00FA2392" w:rsidRDefault="002062B4">
      <w:r>
        <w:t>Второй этап -  диагностический (изучение потребностей и запросов «трудных» детей).</w:t>
      </w:r>
    </w:p>
    <w:p w:rsidR="00FA2392" w:rsidRDefault="002062B4">
      <w:pPr>
        <w:jc w:val="both"/>
      </w:pPr>
      <w:r>
        <w:t>Третий этап – деятельностный (координация действий, осуществление запланированных мероприятий, разработка системы контроля за их  реализацией).</w:t>
      </w:r>
    </w:p>
    <w:p w:rsidR="00FA2392" w:rsidRDefault="002062B4">
      <w:pPr>
        <w:jc w:val="both"/>
      </w:pPr>
      <w:r>
        <w:t>Четвертый этап – анализ и подведение итогов, дальнейшее планирование с учетом выработанных рекомендаций.</w:t>
      </w:r>
    </w:p>
    <w:p w:rsidR="00FA2392" w:rsidRDefault="00FA2392"/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программы в жизнь были выбраны следующие направления: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учащимися;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семьей;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педагогами;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 детей.</w:t>
      </w:r>
    </w:p>
    <w:p w:rsidR="00FA2392" w:rsidRDefault="00FA2392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A2392" w:rsidRDefault="002062B4">
      <w:pPr>
        <w:pStyle w:val="14"/>
        <w:spacing w:before="0" w:after="0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Работа с учащимися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 xml:space="preserve">Цели и задачи: 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формирование здорового образа жизни и высокоэффективных поведенческих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стратегий и личностных ресурсов у детей;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профилактика вредных привычек (употребления ПАВов, табакокурения,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алкоголя, наркотиков);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профилактика правонарушений;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психокоррекция;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профориентация;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пропаганда здорового образа жизни;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адаптация детей и подростков к современным условиям, их правовая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социализация через культурно-досуговую и спортивно-оздоровительную работа;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создание ситуации успеха для детей асоциального поведения;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сформировать личную и социальную компетентность детей, развить у них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позитивное отношение к себе и к окружающему обществу;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укрепить и развить чувство самоуважения, способность критически мыслить,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чувство ответственности.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Методы: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переубеждения (предоставление убедительных аргументов, вовлечение в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критический анализ своих поступков);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метод переключения (вовлечение в учебную, трудовую деятельность, занятия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спортом, общественной деятельностью).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Формы работы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FA2392" w:rsidRDefault="00FA2392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FA2392" w:rsidRDefault="002062B4">
      <w:pPr>
        <w:pStyle w:val="14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семьей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обеспечение психолого-просветительской работы с родителями,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улучшения микроклимата в семье, сохранение и развитие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семейных ценностей, формирование здорового образа жизни.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родителей для совместной организации досуговой деятельности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особенностей взаимоотношения между родителями и детьми;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основных правил семейного воспитания;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положительной мотивации у родителей в содействии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образовательному учреждению, своему ребенку;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всесторонне психолого-педагогическое просвещение родителей;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комфортных условий в семье для развития личности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ребенка.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просветительская работа (выпуск памяток, информационных листов, беседы,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дискуссии, лектории для родителей);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психокоррекционная работа - семейная консультация (оказание помощи семье в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конфликтных ситуациях);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психопрофилактическая - приглашение специалистов (врача-нарколога,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психолога, инспектора ПДН и др.) для бесед с родителями и детьми.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 реализации работы с семьей: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опрос родителей и детей;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совместные праздники;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творческие семейные выставки.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с семьей: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возрождение семейных традиций, изучение обычаев и традиций своей семьи;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семейных ценностей предусматривает проведение творческих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семейных выставок, выполнение семейных творческих заданий;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родительского лектория на темы: «Психологические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подросткового возраста», «Способы конструктивного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с подростком», «Что такое семейный микроклимат, и как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отношения в семье», «Что нужно знать о вреде алкоголя и табака и</w:t>
      </w:r>
    </w:p>
    <w:p w:rsidR="00FA2392" w:rsidRDefault="002062B4">
      <w:pPr>
        <w:pStyle w:val="14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последствиях их употребления»</w:t>
      </w:r>
    </w:p>
    <w:p w:rsidR="00FA2392" w:rsidRDefault="002062B4">
      <w:pPr>
        <w:pStyle w:val="14"/>
        <w:spacing w:before="0" w:after="0"/>
        <w:jc w:val="center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Цели и задачи: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расширить знания о проблеме зависимости от вредных привычек в подростковой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среде;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дать базовые психологические понятии о психологии развития личности детей;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расширить знания о роли семьи в профилактике безнадзорности,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правонарушений и злоупотребления вредными привычками среди</w:t>
      </w:r>
    </w:p>
    <w:p w:rsidR="00FA2392" w:rsidRDefault="002062B4">
      <w:pPr>
        <w:pStyle w:val="14"/>
        <w:spacing w:before="0" w:after="0"/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несовершеннолетних.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Cs w:val="0"/>
          <w:sz w:val="24"/>
          <w:szCs w:val="24"/>
        </w:rPr>
        <w:t>Направления организации досуга: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изучение интересов и потребностей детей данной категории;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расширение видов творческой деятельности для удовлетворения интересов и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потребностей детей;</w:t>
      </w:r>
    </w:p>
    <w:p w:rsidR="00FA2392" w:rsidRDefault="002062B4">
      <w:pPr>
        <w:pStyle w:val="14"/>
        <w:spacing w:before="0" w:after="0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методическое сопровождение мероприятий досуга;</w:t>
      </w:r>
    </w:p>
    <w:p w:rsidR="00FA2392" w:rsidRDefault="002062B4">
      <w:pPr>
        <w:pStyle w:val="14"/>
        <w:spacing w:before="0" w:after="0"/>
        <w:rPr>
          <w:b/>
          <w:bCs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 организация социально-значимой деятельности детей.</w:t>
      </w:r>
    </w:p>
    <w:p w:rsidR="00FA2392" w:rsidRDefault="002062B4">
      <w:pPr>
        <w:jc w:val="both"/>
      </w:pPr>
      <w:r>
        <w:rPr>
          <w:b/>
          <w:bCs/>
        </w:rPr>
        <w:t>Профилактика правонарушений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Беседы по факту.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Операция "Внимание, дети".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Акция "Детям - заботу взрослых".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>Лекции специалистов, классные часы.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>Индивидуальная работа с трудновоспитуемыми, неблагополучными семьями.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Смотр-конкурс информационных листов "Профилактика асоциальных явлений".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Кинофильмы "Вредные привычки".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Родительские собрания.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Правовой всеобуч: Конституция, Устав школы.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Выступления с информацией о состоянии преступности. 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>Профилактика употребления ПАВ.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Организация летнего отдыха.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</w:pPr>
      <w:r>
        <w:t xml:space="preserve">Работа родительского комитета. </w:t>
      </w:r>
    </w:p>
    <w:p w:rsidR="00FA2392" w:rsidRDefault="002062B4">
      <w:pPr>
        <w:numPr>
          <w:ilvl w:val="0"/>
          <w:numId w:val="38"/>
        </w:numPr>
        <w:tabs>
          <w:tab w:val="left" w:pos="720"/>
        </w:tabs>
        <w:ind w:left="720"/>
        <w:rPr>
          <w:b/>
          <w:bCs/>
        </w:rPr>
      </w:pPr>
      <w:r>
        <w:t xml:space="preserve">Рейды в семьи. </w:t>
      </w:r>
    </w:p>
    <w:p w:rsidR="00FA2392" w:rsidRDefault="002062B4">
      <w:pPr>
        <w:jc w:val="both"/>
      </w:pPr>
      <w:r>
        <w:rPr>
          <w:b/>
          <w:bCs/>
        </w:rPr>
        <w:t>Контроль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 xml:space="preserve">Индивидуальные карточки учета. 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>Рейды в семьи повторные.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>Рейды  в вечернее время.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 xml:space="preserve">Подготовка материалов на неблагополучные семьи в КДН, ПДН. 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 xml:space="preserve">Совместная работа с инспектором по охране прав детства. 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 xml:space="preserve">Контрольные акты обследования жилищно-бытовых условий. 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</w:pPr>
      <w:r>
        <w:t>Проверка занятости после уроков.</w:t>
      </w:r>
    </w:p>
    <w:p w:rsidR="00FA2392" w:rsidRDefault="002062B4">
      <w:pPr>
        <w:numPr>
          <w:ilvl w:val="0"/>
          <w:numId w:val="37"/>
        </w:numPr>
        <w:tabs>
          <w:tab w:val="left" w:pos="720"/>
        </w:tabs>
        <w:ind w:left="720"/>
        <w:rPr>
          <w:b/>
          <w:bCs/>
        </w:rPr>
      </w:pPr>
      <w:r>
        <w:t xml:space="preserve">Анализ социального паспорта семей школы. </w:t>
      </w:r>
    </w:p>
    <w:p w:rsidR="00FA2392" w:rsidRDefault="002062B4">
      <w:pPr>
        <w:jc w:val="both"/>
      </w:pPr>
      <w:r>
        <w:rPr>
          <w:b/>
          <w:bCs/>
        </w:rPr>
        <w:t>Психологическое сопровождение</w:t>
      </w:r>
    </w:p>
    <w:p w:rsidR="00FA2392" w:rsidRDefault="002062B4">
      <w:pPr>
        <w:numPr>
          <w:ilvl w:val="0"/>
          <w:numId w:val="13"/>
        </w:numPr>
      </w:pPr>
      <w:r>
        <w:t>Специально - коррекционные занятия.</w:t>
      </w:r>
    </w:p>
    <w:p w:rsidR="00FA2392" w:rsidRDefault="002062B4">
      <w:pPr>
        <w:numPr>
          <w:ilvl w:val="0"/>
          <w:numId w:val="13"/>
        </w:numPr>
      </w:pPr>
      <w:r>
        <w:t>Индивидуальные консультации.</w:t>
      </w:r>
    </w:p>
    <w:p w:rsidR="00FA2392" w:rsidRDefault="002062B4">
      <w:pPr>
        <w:numPr>
          <w:ilvl w:val="0"/>
          <w:numId w:val="13"/>
        </w:numPr>
      </w:pPr>
      <w:r>
        <w:t xml:space="preserve">Программа коррекционно-воспитательной работы с  младшими школьниками с девиантным поведением. </w:t>
      </w:r>
    </w:p>
    <w:p w:rsidR="00FA2392" w:rsidRDefault="002062B4">
      <w:pPr>
        <w:numPr>
          <w:ilvl w:val="0"/>
          <w:numId w:val="13"/>
        </w:numPr>
      </w:pPr>
      <w:r>
        <w:t xml:space="preserve">Диагностические методики: </w:t>
      </w:r>
    </w:p>
    <w:p w:rsidR="00FA2392" w:rsidRDefault="002062B4">
      <w:r>
        <w:t xml:space="preserve">          - Цветовой тест М. Люшера;</w:t>
      </w:r>
    </w:p>
    <w:p w:rsidR="00FA2392" w:rsidRDefault="002062B4">
      <w:r>
        <w:t xml:space="preserve">          - Социометрия;</w:t>
      </w:r>
    </w:p>
    <w:p w:rsidR="00FA2392" w:rsidRDefault="002062B4">
      <w:r>
        <w:t xml:space="preserve">          - Карта психологической характеристики личностного развития младшего</w:t>
      </w:r>
    </w:p>
    <w:p w:rsidR="00FA2392" w:rsidRDefault="002062B4">
      <w:pPr>
        <w:rPr>
          <w:b/>
          <w:bCs/>
        </w:rPr>
      </w:pPr>
      <w:r>
        <w:t xml:space="preserve">             школьника;</w:t>
      </w:r>
    </w:p>
    <w:p w:rsidR="00FA2392" w:rsidRDefault="002062B4">
      <w:pPr>
        <w:jc w:val="both"/>
      </w:pPr>
      <w:r>
        <w:rPr>
          <w:b/>
          <w:bCs/>
        </w:rPr>
        <w:t>Организация педагогической помощи</w:t>
      </w:r>
    </w:p>
    <w:p w:rsidR="00FA2392" w:rsidRDefault="002062B4">
      <w:pPr>
        <w:numPr>
          <w:ilvl w:val="0"/>
          <w:numId w:val="36"/>
        </w:numPr>
        <w:tabs>
          <w:tab w:val="left" w:pos="720"/>
        </w:tabs>
      </w:pPr>
      <w:r>
        <w:t xml:space="preserve">Создание благоприятных условий для развития личности "трудного" ребенка. </w:t>
      </w:r>
    </w:p>
    <w:p w:rsidR="00FA2392" w:rsidRDefault="002062B4">
      <w:pPr>
        <w:numPr>
          <w:ilvl w:val="0"/>
          <w:numId w:val="36"/>
        </w:numPr>
        <w:tabs>
          <w:tab w:val="left" w:pos="720"/>
        </w:tabs>
      </w:pPr>
      <w:r>
        <w:t xml:space="preserve">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FA2392" w:rsidRDefault="002062B4">
      <w:pPr>
        <w:numPr>
          <w:ilvl w:val="0"/>
          <w:numId w:val="36"/>
        </w:numPr>
        <w:tabs>
          <w:tab w:val="left" w:pos="720"/>
        </w:tabs>
      </w:pPr>
      <w: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FA2392" w:rsidRDefault="002062B4">
      <w:pPr>
        <w:numPr>
          <w:ilvl w:val="0"/>
          <w:numId w:val="36"/>
        </w:numPr>
        <w:tabs>
          <w:tab w:val="left" w:pos="720"/>
        </w:tabs>
      </w:pPr>
      <w:r>
        <w:t xml:space="preserve">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 </w:t>
      </w:r>
    </w:p>
    <w:p w:rsidR="00FA2392" w:rsidRDefault="002062B4">
      <w:pPr>
        <w:numPr>
          <w:ilvl w:val="0"/>
          <w:numId w:val="36"/>
        </w:numPr>
        <w:tabs>
          <w:tab w:val="left" w:pos="720"/>
        </w:tabs>
        <w:rPr>
          <w:b/>
          <w:bCs/>
        </w:rPr>
      </w:pPr>
      <w:r>
        <w:t xml:space="preserve">Оказание педагогической помощи родителям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FA2392" w:rsidRDefault="002062B4">
      <w:pPr>
        <w:jc w:val="both"/>
      </w:pPr>
      <w:r>
        <w:rPr>
          <w:b/>
          <w:bCs/>
        </w:rPr>
        <w:t>Организация медицинской помощи</w:t>
      </w:r>
    </w:p>
    <w:p w:rsidR="00FA2392" w:rsidRDefault="002062B4">
      <w:pPr>
        <w:numPr>
          <w:ilvl w:val="0"/>
          <w:numId w:val="10"/>
        </w:numPr>
        <w:tabs>
          <w:tab w:val="left" w:pos="720"/>
        </w:tabs>
        <w:ind w:left="720"/>
      </w:pPr>
      <w:r>
        <w:t xml:space="preserve">Проведение систематического  осмотра медиками "трудных" школьников с целью диагностики отклонений от нормального поведения, причин психофизиологического, неврогенного характера. </w:t>
      </w:r>
    </w:p>
    <w:p w:rsidR="00FA2392" w:rsidRDefault="002062B4">
      <w:pPr>
        <w:numPr>
          <w:ilvl w:val="0"/>
          <w:numId w:val="10"/>
        </w:numPr>
        <w:tabs>
          <w:tab w:val="left" w:pos="720"/>
        </w:tabs>
        <w:ind w:left="720"/>
      </w:pPr>
      <w:r>
        <w:t xml:space="preserve">Предупреждение привычек к курению, влечению к алкоголю и токсическим средствам. Показ отрицательных последствий, внушение и самовнушение. </w:t>
      </w:r>
    </w:p>
    <w:p w:rsidR="00FA2392" w:rsidRDefault="002062B4">
      <w:pPr>
        <w:numPr>
          <w:ilvl w:val="0"/>
          <w:numId w:val="10"/>
        </w:numPr>
        <w:tabs>
          <w:tab w:val="left" w:pos="720"/>
        </w:tabs>
        <w:ind w:left="720"/>
        <w:rPr>
          <w:b/>
          <w:bCs/>
        </w:rPr>
      </w:pPr>
      <w:r>
        <w:t xml:space="preserve">Половое просвещение "трудных" подростков. Решение проблем половой идентификации. </w:t>
      </w:r>
    </w:p>
    <w:p w:rsidR="00FA2392" w:rsidRDefault="002062B4">
      <w:pPr>
        <w:jc w:val="both"/>
      </w:pPr>
      <w:r>
        <w:rPr>
          <w:b/>
          <w:bCs/>
        </w:rPr>
        <w:t>Организация психологической помощи</w:t>
      </w:r>
    </w:p>
    <w:p w:rsidR="00FA2392" w:rsidRDefault="002062B4">
      <w:pPr>
        <w:numPr>
          <w:ilvl w:val="0"/>
          <w:numId w:val="8"/>
        </w:numPr>
        <w:tabs>
          <w:tab w:val="left" w:pos="720"/>
        </w:tabs>
        <w:ind w:left="720"/>
      </w:pPr>
      <w: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FA2392" w:rsidRDefault="002062B4">
      <w:pPr>
        <w:numPr>
          <w:ilvl w:val="0"/>
          <w:numId w:val="8"/>
        </w:numPr>
        <w:tabs>
          <w:tab w:val="left" w:pos="720"/>
        </w:tabs>
        <w:ind w:left="720"/>
      </w:pPr>
      <w:r>
        <w:t xml:space="preserve">Выявление проблем семейного воспитания: неотреагированность чувств и переживаний родителями, неосознанная проекция личностных проблем на детей, непонимание, неприятие, негибкость родителей и т.д. </w:t>
      </w:r>
    </w:p>
    <w:p w:rsidR="00FA2392" w:rsidRDefault="002062B4">
      <w:pPr>
        <w:numPr>
          <w:ilvl w:val="0"/>
          <w:numId w:val="8"/>
        </w:numPr>
        <w:tabs>
          <w:tab w:val="left" w:pos="720"/>
        </w:tabs>
        <w:ind w:left="720"/>
      </w:pPr>
      <w: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FA2392" w:rsidRDefault="002062B4">
      <w:pPr>
        <w:numPr>
          <w:ilvl w:val="0"/>
          <w:numId w:val="8"/>
        </w:numPr>
        <w:tabs>
          <w:tab w:val="left" w:pos="720"/>
        </w:tabs>
        <w:ind w:left="720"/>
      </w:pPr>
      <w:r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FA2392" w:rsidRDefault="002062B4">
      <w:pPr>
        <w:numPr>
          <w:ilvl w:val="0"/>
          <w:numId w:val="8"/>
        </w:numPr>
        <w:tabs>
          <w:tab w:val="left" w:pos="720"/>
        </w:tabs>
        <w:ind w:left="720"/>
      </w:pPr>
      <w:r>
        <w:t xml:space="preserve">Коррекция положительного воспитательного воздействия выбранных средств воспитания. </w:t>
      </w:r>
    </w:p>
    <w:p w:rsidR="00FA2392" w:rsidRDefault="00FA2392"/>
    <w:p w:rsidR="00FA2392" w:rsidRDefault="002062B4">
      <w:pPr>
        <w:jc w:val="center"/>
      </w:pPr>
      <w:r>
        <w:rPr>
          <w:b/>
          <w:bCs/>
        </w:rPr>
        <w:t>Организация свободного времени учащихся</w:t>
      </w:r>
    </w:p>
    <w:p w:rsidR="00FA2392" w:rsidRDefault="002062B4">
      <w:pPr>
        <w:ind w:firstLine="708"/>
        <w:jc w:val="both"/>
        <w:rPr>
          <w:b/>
        </w:rPr>
      </w:pPr>
      <w:r>
        <w:t>Свободное время - умение разумно и интересно, с пользой для себя и окружающих проводить свой досуг - острая проблема "трудных" детей. С одной стороны, досуговая деятельность привлекает учащихся нерегламентированностью,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</w:p>
    <w:p w:rsidR="00FA2392" w:rsidRDefault="00FA2392">
      <w:pPr>
        <w:rPr>
          <w:b/>
        </w:rPr>
      </w:pPr>
    </w:p>
    <w:p w:rsidR="00FA2392" w:rsidRDefault="002062B4">
      <w:pPr>
        <w:ind w:firstLine="708"/>
        <w:jc w:val="center"/>
      </w:pPr>
      <w:r>
        <w:rPr>
          <w:b/>
        </w:rPr>
        <w:t>Изучение интересов и способностей детей.</w:t>
      </w:r>
    </w:p>
    <w:p w:rsidR="00FA2392" w:rsidRDefault="002062B4">
      <w:pPr>
        <w:ind w:firstLine="708"/>
        <w:jc w:val="both"/>
      </w:pPr>
      <w:r>
        <w:t xml:space="preserve">Вовлечение детей асоциального поведения в кружки, секции, общественно полезную деятельность, движение милосердия. </w:t>
      </w:r>
    </w:p>
    <w:p w:rsidR="00FA2392" w:rsidRDefault="002062B4">
      <w:pPr>
        <w:ind w:firstLine="708"/>
        <w:jc w:val="both"/>
      </w:pPr>
      <w:r>
        <w:t xml:space="preserve"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 </w:t>
      </w:r>
    </w:p>
    <w:p w:rsidR="00FA2392" w:rsidRDefault="002062B4">
      <w:pPr>
        <w:ind w:firstLine="708"/>
        <w:jc w:val="both"/>
      </w:pPr>
      <w:r>
        <w:t xml:space="preserve">Изучение участия детей асоциального поведения  в неформальных объединениях по месту жительства (компаниях). По необходимости помочь в переориентации интересов. </w:t>
      </w:r>
    </w:p>
    <w:p w:rsidR="00FA2392" w:rsidRDefault="002062B4">
      <w:pPr>
        <w:ind w:firstLine="708"/>
        <w:jc w:val="both"/>
      </w:pPr>
      <w:r>
        <w:t xml:space="preserve">Поощрение любых видов художественного и технического творчества учащихся и участие их в общешкольных и классных мероприятиях. </w:t>
      </w:r>
    </w:p>
    <w:p w:rsidR="00FA2392" w:rsidRDefault="002062B4">
      <w:pPr>
        <w:ind w:firstLine="708"/>
        <w:jc w:val="both"/>
      </w:pPr>
      <w:r>
        <w:t xml:space="preserve">Определение одним из главных направлений работы территориального социально - педагогического центра и школьных воспитательных центров на работу с  детьми асоциального поведения. </w:t>
      </w:r>
    </w:p>
    <w:p w:rsidR="00FA2392" w:rsidRDefault="002062B4">
      <w:pPr>
        <w:ind w:firstLine="708"/>
        <w:jc w:val="both"/>
        <w:rPr>
          <w:b/>
          <w:bCs/>
        </w:rPr>
      </w:pPr>
      <w:r>
        <w:t xml:space="preserve">Организация для детей, не имеющих достаточного ухода и контроля дома, сезонных оздоровительно - досуговых школьных лагерей и групп продленного дня. </w:t>
      </w:r>
    </w:p>
    <w:p w:rsidR="00FA2392" w:rsidRDefault="00FA2392">
      <w:pPr>
        <w:rPr>
          <w:b/>
          <w:bCs/>
        </w:rPr>
      </w:pPr>
    </w:p>
    <w:p w:rsidR="00FA2392" w:rsidRDefault="002062B4">
      <w:pPr>
        <w:jc w:val="center"/>
        <w:rPr>
          <w:b/>
          <w:bCs/>
        </w:rPr>
      </w:pPr>
      <w:r>
        <w:rPr>
          <w:b/>
          <w:bCs/>
        </w:rPr>
        <w:t xml:space="preserve">Примерный перечень мероприятий по работе школы </w:t>
      </w:r>
    </w:p>
    <w:p w:rsidR="00FA2392" w:rsidRDefault="002062B4">
      <w:pPr>
        <w:jc w:val="center"/>
        <w:rPr>
          <w:b/>
          <w:bCs/>
        </w:rPr>
      </w:pPr>
      <w:r>
        <w:rPr>
          <w:b/>
          <w:bCs/>
        </w:rPr>
        <w:t>с  детьми «группы риска»</w:t>
      </w:r>
    </w:p>
    <w:p w:rsidR="00FA2392" w:rsidRDefault="002062B4">
      <w:pPr>
        <w:ind w:left="426" w:hanging="426"/>
      </w:pPr>
      <w:r>
        <w:rPr>
          <w:bCs/>
        </w:rPr>
        <w:t xml:space="preserve">1. </w:t>
      </w:r>
      <w:r>
        <w:t xml:space="preserve">Выявление детей асоциального поведения. </w:t>
      </w:r>
    </w:p>
    <w:p w:rsidR="00FA2392" w:rsidRDefault="002062B4">
      <w:pPr>
        <w:ind w:left="426" w:hanging="426"/>
      </w:pPr>
      <w:r>
        <w:t xml:space="preserve">      2. Изучение причин социально - педагогической запущенности младшего</w:t>
      </w:r>
    </w:p>
    <w:p w:rsidR="00FA2392" w:rsidRDefault="002062B4">
      <w:pPr>
        <w:ind w:left="426" w:hanging="426"/>
      </w:pPr>
      <w:r>
        <w:t xml:space="preserve">          школьника. </w:t>
      </w:r>
    </w:p>
    <w:p w:rsidR="00FA2392" w:rsidRDefault="002062B4">
      <w:pPr>
        <w:ind w:left="426" w:hanging="426"/>
      </w:pPr>
      <w:r>
        <w:t xml:space="preserve">      3. Ведение картотеки  этих детей.  </w:t>
      </w:r>
    </w:p>
    <w:p w:rsidR="00FA2392" w:rsidRDefault="002062B4">
      <w:pPr>
        <w:ind w:left="426" w:hanging="426"/>
      </w:pPr>
      <w:r>
        <w:t xml:space="preserve">      4. Разработка и применение памяток поведения в семье и среди сверстников. </w:t>
      </w:r>
    </w:p>
    <w:p w:rsidR="00FA2392" w:rsidRDefault="002062B4">
      <w:pPr>
        <w:ind w:left="426" w:hanging="426"/>
      </w:pPr>
      <w:r>
        <w:t xml:space="preserve">      5. Совет по профилактике правонарушений при директоре.</w:t>
      </w:r>
    </w:p>
    <w:p w:rsidR="00FA2392" w:rsidRDefault="002062B4">
      <w:pPr>
        <w:ind w:left="426" w:hanging="426"/>
      </w:pPr>
      <w:r>
        <w:t xml:space="preserve">      6. Педагогический совет  "Работа с семьями педагогически запущенных</w:t>
      </w:r>
    </w:p>
    <w:p w:rsidR="00FA2392" w:rsidRDefault="002062B4">
      <w:pPr>
        <w:ind w:left="426" w:hanging="426"/>
      </w:pPr>
      <w:r>
        <w:t xml:space="preserve">          детей". </w:t>
      </w:r>
    </w:p>
    <w:p w:rsidR="00FA2392" w:rsidRDefault="002062B4">
      <w:pPr>
        <w:ind w:left="426" w:hanging="426"/>
      </w:pPr>
      <w:r>
        <w:t xml:space="preserve">      7. Психологические консультации для детей и родителей. </w:t>
      </w:r>
    </w:p>
    <w:p w:rsidR="00FA2392" w:rsidRDefault="002062B4">
      <w:pPr>
        <w:ind w:left="426" w:hanging="426"/>
      </w:pPr>
      <w:r>
        <w:t xml:space="preserve">      8. Организация психолого-педагогических консилиумов.</w:t>
      </w:r>
    </w:p>
    <w:p w:rsidR="00FA2392" w:rsidRDefault="002062B4">
      <w:pPr>
        <w:ind w:left="426" w:hanging="426"/>
      </w:pPr>
      <w:r>
        <w:t xml:space="preserve">      9. Изучение положения подростка в коллективе (социометрия) </w:t>
      </w:r>
    </w:p>
    <w:p w:rsidR="00FA2392" w:rsidRDefault="002062B4">
      <w:pPr>
        <w:ind w:left="426" w:hanging="426"/>
      </w:pPr>
      <w:r>
        <w:t xml:space="preserve"> 10.Индивидуальная работа с  детьми асоциального поведения.</w:t>
      </w:r>
    </w:p>
    <w:p w:rsidR="00FA2392" w:rsidRDefault="002062B4">
      <w:pPr>
        <w:ind w:left="426" w:hanging="426"/>
      </w:pPr>
      <w:r>
        <w:t xml:space="preserve">     11.Организация индивидуального наставничества (социальные педагоги,</w:t>
      </w:r>
    </w:p>
    <w:p w:rsidR="00FA2392" w:rsidRDefault="002062B4">
      <w:pPr>
        <w:ind w:left="426" w:hanging="426"/>
      </w:pPr>
      <w:r>
        <w:t xml:space="preserve">         старшеклассники).</w:t>
      </w:r>
    </w:p>
    <w:p w:rsidR="00FA2392" w:rsidRDefault="002062B4">
      <w:pPr>
        <w:tabs>
          <w:tab w:val="left" w:pos="426"/>
        </w:tabs>
        <w:ind w:left="426" w:hanging="426"/>
        <w:rPr>
          <w:b/>
          <w:bCs/>
        </w:rPr>
      </w:pPr>
      <w:r>
        <w:t xml:space="preserve">      12. Вовлечение  подростков в воспитательные центры, кружки, секции.</w:t>
      </w:r>
      <w:bookmarkStart w:id="1" w:name="s9"/>
      <w:bookmarkEnd w:id="1"/>
    </w:p>
    <w:p w:rsidR="00FA2392" w:rsidRDefault="002062B4">
      <w:pPr>
        <w:jc w:val="center"/>
        <w:rPr>
          <w:b/>
          <w:bCs/>
        </w:rPr>
      </w:pPr>
      <w:r>
        <w:rPr>
          <w:b/>
          <w:bCs/>
        </w:rPr>
        <w:t>Тематическое планирование по  реализации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7654"/>
        <w:gridCol w:w="1495"/>
      </w:tblGrid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rPr>
                <w:b/>
                <w:bCs/>
              </w:rPr>
              <w:t>Кол-во часов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Диагностические мероприятия: анкетирование, тестирование, опрос.</w:t>
            </w:r>
          </w:p>
          <w:p w:rsidR="00FA2392" w:rsidRDefault="002062B4">
            <w:r>
              <w:t>Изучение причин социальной дезадаптации детей, условий жизни и поведенческих тенденций, сбор банка данных.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rPr>
          <w:trHeight w:hRule="exact" w:val="8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Занятие «Начало пути». Знакомство с учениками, установление контакта освоение нового социального статуса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Исследование адаптации к школе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Занятие «Я ученик». Формирование положительной мотивации к обучению в школе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rPr>
          <w:trHeight w:hRule="exact"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Цветовой тест М.Люшера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Исследование здоровья детей «группы риска» с помощью анкетирования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Занятие «Учимся общаться»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Проведение диагностики «Социометрия»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rPr>
          <w:trHeight w:hRule="exact" w:val="6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Классные часы:   «Толерантность и мы», «ЗОЖ – что это значит?»</w:t>
            </w:r>
          </w:p>
          <w:p w:rsidR="00FA2392" w:rsidRDefault="00FA2392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Тренинг: «Навыки общения».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Волонтёрское движение.</w:t>
            </w:r>
          </w:p>
          <w:p w:rsidR="00FA2392" w:rsidRDefault="002062B4">
            <w:r>
              <w:t>Работа ученического самоуправления:</w:t>
            </w:r>
          </w:p>
          <w:p w:rsidR="00FA2392" w:rsidRDefault="002062B4">
            <w:r>
              <w:t>- проверка сменной обуви;</w:t>
            </w:r>
          </w:p>
          <w:p w:rsidR="00FA2392" w:rsidRDefault="002062B4">
            <w:r>
              <w:t>- контроль за чистотой рук в столовой;</w:t>
            </w:r>
          </w:p>
          <w:p w:rsidR="00FA2392" w:rsidRDefault="002062B4">
            <w:r>
              <w:t>- контроль за курильщиками на территории школы;</w:t>
            </w:r>
          </w:p>
          <w:p w:rsidR="00FA2392" w:rsidRDefault="002062B4">
            <w:r>
              <w:t>- проведение профилактических бесед с детьми «группы риска».</w:t>
            </w:r>
          </w:p>
          <w:p w:rsidR="00FA2392" w:rsidRDefault="002062B4">
            <w:r>
              <w:t>Темы:</w:t>
            </w:r>
          </w:p>
          <w:p w:rsidR="00FA2392" w:rsidRDefault="002062B4">
            <w:pPr>
              <w:numPr>
                <w:ilvl w:val="0"/>
                <w:numId w:val="12"/>
              </w:numPr>
            </w:pPr>
            <w:r>
              <w:t>Когда сигарета не нужна.</w:t>
            </w:r>
          </w:p>
          <w:p w:rsidR="00FA2392" w:rsidRDefault="002062B4">
            <w:pPr>
              <w:numPr>
                <w:ilvl w:val="0"/>
                <w:numId w:val="12"/>
              </w:numPr>
            </w:pPr>
            <w:r>
              <w:t>Береги здоровье смолоду.</w:t>
            </w:r>
          </w:p>
          <w:p w:rsidR="00FA2392" w:rsidRDefault="002062B4">
            <w:pPr>
              <w:numPr>
                <w:ilvl w:val="0"/>
                <w:numId w:val="12"/>
              </w:numPr>
            </w:pPr>
            <w:r>
              <w:t>Не кури.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FA2392">
            <w:pPr>
              <w:snapToGrid w:val="0"/>
              <w:jc w:val="center"/>
            </w:pPr>
          </w:p>
          <w:p w:rsidR="00FA2392" w:rsidRDefault="002062B4">
            <w:pPr>
              <w:snapToGrid w:val="0"/>
              <w:jc w:val="center"/>
            </w:pPr>
            <w:r>
              <w:t>ежедневно</w:t>
            </w:r>
          </w:p>
          <w:p w:rsidR="00FA2392" w:rsidRDefault="00FA2392">
            <w:pPr>
              <w:snapToGrid w:val="0"/>
              <w:jc w:val="center"/>
            </w:pPr>
          </w:p>
          <w:p w:rsidR="00FA2392" w:rsidRDefault="00FA2392">
            <w:pPr>
              <w:snapToGrid w:val="0"/>
              <w:jc w:val="center"/>
            </w:pPr>
          </w:p>
          <w:p w:rsidR="00FA2392" w:rsidRDefault="00FA2392">
            <w:pPr>
              <w:snapToGrid w:val="0"/>
              <w:jc w:val="center"/>
            </w:pPr>
          </w:p>
          <w:p w:rsidR="00FA2392" w:rsidRDefault="002062B4">
            <w:pPr>
              <w:snapToGrid w:val="0"/>
              <w:jc w:val="center"/>
            </w:pPr>
            <w:r>
              <w:t>в течение года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Игры:</w:t>
            </w:r>
          </w:p>
          <w:p w:rsidR="00FA2392" w:rsidRDefault="002062B4">
            <w:pPr>
              <w:numPr>
                <w:ilvl w:val="0"/>
                <w:numId w:val="5"/>
              </w:numPr>
            </w:pPr>
            <w:r>
              <w:t>Интеллектуально-познавательная игра «Я и мой мир»</w:t>
            </w:r>
          </w:p>
          <w:p w:rsidR="00FA2392" w:rsidRDefault="002062B4">
            <w:pPr>
              <w:numPr>
                <w:ilvl w:val="0"/>
                <w:numId w:val="5"/>
              </w:numPr>
            </w:pPr>
            <w:r>
              <w:t>Правовая игра «Мой взгляд»</w:t>
            </w:r>
          </w:p>
          <w:p w:rsidR="00FA2392" w:rsidRDefault="002062B4">
            <w:pPr>
              <w:numPr>
                <w:ilvl w:val="0"/>
                <w:numId w:val="5"/>
              </w:numPr>
            </w:pPr>
            <w:r>
              <w:t>Игра «Школа безопасности»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3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Круглый стол: «От безответственности до преступления</w:t>
            </w:r>
          </w:p>
          <w:p w:rsidR="00FA2392" w:rsidRDefault="002062B4">
            <w:pPr>
              <w:snapToGrid w:val="0"/>
            </w:pPr>
            <w:r>
              <w:t xml:space="preserve">один шаг», « Ты и твои права»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 ч.</w:t>
            </w:r>
          </w:p>
        </w:tc>
      </w:tr>
      <w:tr w:rsidR="00FA2392">
        <w:trPr>
          <w:trHeight w:hRule="exact"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Игра «Добро и доброта. Добрый ли ты?» Формирование правильно оценивать себя и других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Проведение «Недель здоровья». Привлечение к участию детей «группы риска»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Акция: «Нет вредным привычкам!»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Дискуссии: «Ответственность и безответственность. Что прячется за этими словами?», «Прекрасное и безобразное в нашей жизни»,  «Как найти свое место в жизни?»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 ч.</w:t>
            </w:r>
          </w:p>
        </w:tc>
      </w:tr>
      <w:tr w:rsidR="00FA2392">
        <w:trPr>
          <w:trHeight w:val="6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Занятие для детей и родителей «Я вижу...» Устанавливаем доверительные отношения между взрослым и ребёнком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Спортивно-оздоровительные мероприятия:</w:t>
            </w:r>
          </w:p>
          <w:p w:rsidR="00FA2392" w:rsidRDefault="002062B4">
            <w:r>
              <w:t>-привлечение к участию в спортивных соревнованиях,</w:t>
            </w:r>
          </w:p>
          <w:p w:rsidR="00FA2392" w:rsidRDefault="002062B4">
            <w:r>
              <w:t>-кружках и секциях.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Тренинг для родителей и учеников «Учимся понимать друг друга»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rPr>
          <w:trHeight w:hRule="exact" w:val="1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392" w:rsidRDefault="002062B4">
            <w:pPr>
              <w:snapToGrid w:val="0"/>
            </w:pPr>
            <w:r>
              <w:t>Родительские лектории: «Уют и комфорт в вашем 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  <w:p w:rsidR="00FA2392" w:rsidRDefault="00FA2392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2" w:rsidRDefault="002062B4">
            <w:pPr>
              <w:snapToGrid w:val="0"/>
              <w:jc w:val="center"/>
            </w:pPr>
            <w:r>
              <w:t>2 ч.</w:t>
            </w:r>
          </w:p>
        </w:tc>
      </w:tr>
      <w:tr w:rsidR="00FA2392">
        <w:trPr>
          <w:trHeight w:hRule="exact"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392" w:rsidRDefault="002062B4">
            <w:pPr>
              <w:snapToGrid w:val="0"/>
            </w:pPr>
            <w:r>
              <w:t>Тренинг «Обзывалки» Снимаем вербальную агрессию в приемлемой форме</w:t>
            </w:r>
          </w:p>
          <w:p w:rsidR="00FA2392" w:rsidRDefault="00FA2392"/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Занятие «Маленькое приведение» Учимся выплёскивать свой гнев в приемлемой форме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Занятие «Мой мир» Познаём себя, внутренний контроль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27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</w:pPr>
            <w:r>
              <w:t>Проведение семейных праздников: «Наши семейные традиции»</w:t>
            </w:r>
          </w:p>
          <w:p w:rsidR="00FA2392" w:rsidRDefault="00FA2392">
            <w:pPr>
              <w:snapToGrid w:val="0"/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center"/>
            </w:pPr>
            <w:r>
              <w:t>1 ч.</w:t>
            </w:r>
          </w:p>
        </w:tc>
      </w:tr>
      <w:tr w:rsidR="00FA2392">
        <w:trPr>
          <w:trHeight w:val="419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392" w:rsidRDefault="002062B4">
            <w:pPr>
              <w:snapToGrid w:val="0"/>
              <w:jc w:val="right"/>
            </w:pPr>
            <w:r>
              <w:t>Итого: 34 часа</w:t>
            </w:r>
          </w:p>
        </w:tc>
      </w:tr>
    </w:tbl>
    <w:p w:rsidR="00FA2392" w:rsidRDefault="00FA2392">
      <w:pPr>
        <w:autoSpaceDE w:val="0"/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FA2392">
      <w:pPr>
        <w:autoSpaceDE w:val="0"/>
        <w:jc w:val="center"/>
        <w:rPr>
          <w:b/>
          <w:bCs/>
        </w:rPr>
      </w:pPr>
    </w:p>
    <w:p w:rsidR="00FA2392" w:rsidRDefault="002062B4">
      <w:pPr>
        <w:autoSpaceDE w:val="0"/>
        <w:jc w:val="center"/>
        <w:rPr>
          <w:b/>
          <w:bCs/>
        </w:rPr>
      </w:pPr>
      <w:r>
        <w:rPr>
          <w:b/>
          <w:bCs/>
        </w:rPr>
        <w:t>Подпрограмма</w:t>
      </w:r>
    </w:p>
    <w:p w:rsidR="00FA2392" w:rsidRDefault="002062B4">
      <w:pPr>
        <w:autoSpaceDE w:val="0"/>
        <w:jc w:val="center"/>
        <w:rPr>
          <w:b/>
          <w:bCs/>
        </w:rPr>
      </w:pPr>
      <w:r>
        <w:rPr>
          <w:b/>
          <w:bCs/>
        </w:rPr>
        <w:t>«Работа с педагогическим коллективом»</w:t>
      </w:r>
    </w:p>
    <w:p w:rsidR="00FA2392" w:rsidRDefault="00FA2392">
      <w:pPr>
        <w:autoSpaceDE w:val="0"/>
        <w:rPr>
          <w:b/>
          <w:bCs/>
        </w:rPr>
      </w:pPr>
    </w:p>
    <w:p w:rsidR="00FA2392" w:rsidRDefault="002062B4">
      <w:pPr>
        <w:autoSpaceDE w:val="0"/>
      </w:pPr>
      <w:r>
        <w:rPr>
          <w:b/>
          <w:bCs/>
        </w:rPr>
        <w:t>Цель:</w:t>
      </w:r>
      <w:r>
        <w:t xml:space="preserve"> Организация психолого-педагогического сотрудничества для решения</w:t>
      </w:r>
    </w:p>
    <w:p w:rsidR="00FA2392" w:rsidRDefault="002062B4">
      <w:pPr>
        <w:autoSpaceDE w:val="0"/>
      </w:pPr>
      <w:r>
        <w:t>проблем и задач развития отдельных учащихся и ученических коллективов.</w:t>
      </w:r>
    </w:p>
    <w:p w:rsidR="00FA2392" w:rsidRDefault="002062B4">
      <w:pPr>
        <w:autoSpaceDE w:val="0"/>
      </w:pPr>
      <w:r>
        <w:t>Подпрограмма представляет собой комплексную работу всего</w:t>
      </w:r>
    </w:p>
    <w:p w:rsidR="00FA2392" w:rsidRDefault="002062B4">
      <w:pPr>
        <w:autoSpaceDE w:val="0"/>
      </w:pPr>
      <w:r>
        <w:t>педагогического состава школы, а именно: педагогов, администрации,</w:t>
      </w:r>
    </w:p>
    <w:p w:rsidR="00FA2392" w:rsidRDefault="002062B4">
      <w:pPr>
        <w:autoSpaceDE w:val="0"/>
      </w:pPr>
      <w:r>
        <w:t>социального педагога, управленческого состава и обязательно психологов</w:t>
      </w:r>
    </w:p>
    <w:p w:rsidR="00FA2392" w:rsidRDefault="002062B4">
      <w:pPr>
        <w:autoSpaceDE w:val="0"/>
      </w:pPr>
      <w:r>
        <w:t>(объединение специалистов в единую систему, работа которых направлена на</w:t>
      </w:r>
    </w:p>
    <w:p w:rsidR="00FA2392" w:rsidRDefault="002062B4">
      <w:pPr>
        <w:autoSpaceDE w:val="0"/>
      </w:pPr>
      <w:r>
        <w:t>оказание положительного влияния на детей) – что можно назвать единой</w:t>
      </w:r>
    </w:p>
    <w:p w:rsidR="00FA2392" w:rsidRDefault="002062B4">
      <w:pPr>
        <w:autoSpaceDE w:val="0"/>
        <w:rPr>
          <w:b/>
          <w:bCs/>
        </w:rPr>
      </w:pPr>
      <w:r>
        <w:t>Социально-психологической службой и представить в виды схемы:</w:t>
      </w:r>
    </w:p>
    <w:p w:rsidR="00FA2392" w:rsidRDefault="00FA2392">
      <w:pPr>
        <w:autoSpaceDE w:val="0"/>
        <w:rPr>
          <w:b/>
          <w:bCs/>
        </w:rPr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2062B4">
      <w:pPr>
        <w:autoSpaceDE w:val="0"/>
      </w:pPr>
      <w:r>
        <w:rPr>
          <w:noProof/>
          <w:lang w:eastAsia="ru-RU"/>
        </w:rPr>
        <w:drawing>
          <wp:inline distT="0" distB="0" distL="0" distR="0">
            <wp:extent cx="5703570" cy="455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455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2062B4">
      <w:pPr>
        <w:autoSpaceDE w:val="0"/>
      </w:pPr>
      <w:r>
        <w:rPr>
          <w:b/>
          <w:bCs/>
        </w:rPr>
        <w:t>Задачи:</w:t>
      </w:r>
    </w:p>
    <w:p w:rsidR="00FA2392" w:rsidRDefault="002062B4">
      <w:pPr>
        <w:autoSpaceDE w:val="0"/>
      </w:pPr>
      <w:r>
        <w:t>1. Повышение психологической компетентности педагогов по вопросам,</w:t>
      </w:r>
    </w:p>
    <w:p w:rsidR="00FA2392" w:rsidRDefault="002062B4">
      <w:pPr>
        <w:autoSpaceDE w:val="0"/>
      </w:pPr>
      <w:r>
        <w:t>связанным с обучением и развитием учащихся.</w:t>
      </w:r>
    </w:p>
    <w:p w:rsidR="00FA2392" w:rsidRDefault="002062B4">
      <w:pPr>
        <w:autoSpaceDE w:val="0"/>
      </w:pPr>
      <w:r>
        <w:t>2. Совместное решение психолого-педагогических проблем и задач развития</w:t>
      </w:r>
    </w:p>
    <w:p w:rsidR="00FA2392" w:rsidRDefault="002062B4">
      <w:pPr>
        <w:autoSpaceDE w:val="0"/>
      </w:pPr>
      <w:r>
        <w:t>учащихся.</w:t>
      </w:r>
    </w:p>
    <w:p w:rsidR="00FA2392" w:rsidRDefault="002062B4">
      <w:pPr>
        <w:autoSpaceDE w:val="0"/>
      </w:pPr>
      <w:r>
        <w:t>3. Предоставление педагогам психологической информации о процессе</w:t>
      </w:r>
    </w:p>
    <w:p w:rsidR="00FA2392" w:rsidRDefault="002062B4">
      <w:pPr>
        <w:autoSpaceDE w:val="0"/>
      </w:pPr>
      <w:r>
        <w:t>развития отдельных учащихся и ученических коллективов.</w:t>
      </w:r>
    </w:p>
    <w:p w:rsidR="00FA2392" w:rsidRDefault="002062B4">
      <w:pPr>
        <w:autoSpaceDE w:val="0"/>
      </w:pPr>
      <w:r>
        <w:t>4. Анализ и проектирование социально-психологической среды класса,</w:t>
      </w:r>
    </w:p>
    <w:p w:rsidR="00FA2392" w:rsidRDefault="002062B4">
      <w:pPr>
        <w:autoSpaceDE w:val="0"/>
      </w:pPr>
      <w:r>
        <w:t>способствующей обучению и развитию учащихся,  (в отношении классных</w:t>
      </w:r>
    </w:p>
    <w:p w:rsidR="00FA2392" w:rsidRDefault="002062B4">
      <w:pPr>
        <w:autoSpaceDE w:val="0"/>
      </w:pPr>
      <w:r>
        <w:t>руководителей)</w:t>
      </w:r>
    </w:p>
    <w:p w:rsidR="00FA2392" w:rsidRDefault="002062B4">
      <w:pPr>
        <w:autoSpaceDE w:val="0"/>
      </w:pPr>
      <w:r>
        <w:t>5. Оказание комплексной помощи ребенку, имеющему трудности в обучении</w:t>
      </w:r>
    </w:p>
    <w:p w:rsidR="00FA2392" w:rsidRDefault="002062B4">
      <w:pPr>
        <w:autoSpaceDE w:val="0"/>
        <w:rPr>
          <w:b/>
          <w:bCs/>
        </w:rPr>
      </w:pPr>
      <w:r>
        <w:t>и развитии, совместно с другими специалистами школы</w:t>
      </w:r>
    </w:p>
    <w:p w:rsidR="00FA2392" w:rsidRDefault="002062B4">
      <w:pPr>
        <w:autoSpaceDE w:val="0"/>
      </w:pPr>
      <w:r>
        <w:rPr>
          <w:b/>
          <w:bCs/>
        </w:rPr>
        <w:t>Виды деятельности и их краткая характеристика</w:t>
      </w:r>
    </w:p>
    <w:p w:rsidR="00FA2392" w:rsidRDefault="002062B4">
      <w:pPr>
        <w:autoSpaceDE w:val="0"/>
      </w:pPr>
      <w:r>
        <w:t>1. Консультирование педагогов по вопросам, связанным с обучением,</w:t>
      </w:r>
    </w:p>
    <w:p w:rsidR="00FA2392" w:rsidRDefault="002062B4">
      <w:pPr>
        <w:autoSpaceDE w:val="0"/>
      </w:pPr>
      <w:r>
        <w:t>взаимодействием, психологическим развитием школьников.</w:t>
      </w:r>
    </w:p>
    <w:p w:rsidR="00FA2392" w:rsidRDefault="002062B4">
      <w:pPr>
        <w:autoSpaceDE w:val="0"/>
      </w:pPr>
      <w:r>
        <w:t>Организуется по запросу педагога или результатам различных видов работы</w:t>
      </w:r>
    </w:p>
    <w:p w:rsidR="00FA2392" w:rsidRDefault="002062B4">
      <w:pPr>
        <w:autoSpaceDE w:val="0"/>
      </w:pPr>
      <w:r>
        <w:t>психолога с детьми: диагностики, коррекционной, развивающей работы.</w:t>
      </w:r>
    </w:p>
    <w:p w:rsidR="00FA2392" w:rsidRDefault="002062B4">
      <w:pPr>
        <w:autoSpaceDE w:val="0"/>
      </w:pPr>
      <w:r>
        <w:t>Носит преимущественно разовый характер, содержательно связано с</w:t>
      </w:r>
    </w:p>
    <w:p w:rsidR="00FA2392" w:rsidRDefault="002062B4">
      <w:pPr>
        <w:autoSpaceDE w:val="0"/>
      </w:pPr>
      <w:r>
        <w:t>ситуациями, вызывающими у педагога профессиональные и личностные</w:t>
      </w:r>
    </w:p>
    <w:p w:rsidR="00FA2392" w:rsidRDefault="002062B4">
      <w:pPr>
        <w:autoSpaceDE w:val="0"/>
      </w:pPr>
      <w:r>
        <w:t>затруднения.</w:t>
      </w:r>
    </w:p>
    <w:p w:rsidR="00FA2392" w:rsidRDefault="002062B4">
      <w:pPr>
        <w:autoSpaceDE w:val="0"/>
      </w:pPr>
      <w:r>
        <w:t>2. Психологическое просвещение педагогов.</w:t>
      </w:r>
    </w:p>
    <w:p w:rsidR="00FA2392" w:rsidRDefault="002062B4">
      <w:pPr>
        <w:autoSpaceDE w:val="0"/>
      </w:pPr>
      <w:r>
        <w:t>Организуется по запросу педагогов, администрации, либо носит</w:t>
      </w:r>
    </w:p>
    <w:p w:rsidR="00FA2392" w:rsidRDefault="002062B4">
      <w:pPr>
        <w:autoSpaceDE w:val="0"/>
      </w:pPr>
      <w:r>
        <w:t>систематический, плановый характер. Проводится преимущественно в форме</w:t>
      </w:r>
    </w:p>
    <w:p w:rsidR="00FA2392" w:rsidRDefault="002062B4">
      <w:pPr>
        <w:autoSpaceDE w:val="0"/>
      </w:pPr>
      <w:r>
        <w:t>выступления на педагогических советах, заседаниях методических</w:t>
      </w:r>
    </w:p>
    <w:p w:rsidR="00FA2392" w:rsidRDefault="002062B4">
      <w:pPr>
        <w:autoSpaceDE w:val="0"/>
      </w:pPr>
      <w:r>
        <w:t>объединений.</w:t>
      </w:r>
    </w:p>
    <w:p w:rsidR="00FA2392" w:rsidRDefault="002062B4">
      <w:pPr>
        <w:autoSpaceDE w:val="0"/>
      </w:pPr>
      <w:r>
        <w:t>3. Участие в психолого-медико-педагогических консилиумах.</w:t>
      </w:r>
    </w:p>
    <w:p w:rsidR="00FA2392" w:rsidRDefault="002062B4">
      <w:pPr>
        <w:autoSpaceDE w:val="0"/>
      </w:pPr>
      <w:r>
        <w:t>4. Методическая поддержка работы классного руководителя с учащимися и</w:t>
      </w:r>
    </w:p>
    <w:p w:rsidR="00FA2392" w:rsidRDefault="002062B4">
      <w:pPr>
        <w:autoSpaceDE w:val="0"/>
      </w:pPr>
      <w:r>
        <w:t>родителями.</w:t>
      </w:r>
    </w:p>
    <w:p w:rsidR="00FA2392" w:rsidRDefault="002062B4">
      <w:pPr>
        <w:autoSpaceDE w:val="0"/>
      </w:pPr>
      <w:r>
        <w:t>5. Участие (при необходимости — инициирование) в различных формах</w:t>
      </w:r>
    </w:p>
    <w:p w:rsidR="00FA2392" w:rsidRDefault="002062B4">
      <w:pPr>
        <w:autoSpaceDE w:val="0"/>
      </w:pPr>
      <w:r>
        <w:t>работы, ориентированных на решение образовательных проблем учащихся.</w:t>
      </w:r>
    </w:p>
    <w:p w:rsidR="00FA2392" w:rsidRDefault="002062B4">
      <w:pPr>
        <w:autoSpaceDE w:val="0"/>
      </w:pPr>
      <w:r>
        <w:t>6.  Индивидуальная психолого-методическая работа с педагогами,</w:t>
      </w:r>
    </w:p>
    <w:p w:rsidR="00FA2392" w:rsidRDefault="002062B4">
      <w:pPr>
        <w:autoSpaceDE w:val="0"/>
      </w:pPr>
      <w:r>
        <w:t>испытывающими трудности в построении педагогической работы с</w:t>
      </w:r>
    </w:p>
    <w:p w:rsidR="00FA2392" w:rsidRDefault="002062B4">
      <w:pPr>
        <w:autoSpaceDE w:val="0"/>
      </w:pPr>
      <w:r>
        <w:t>конкретными детьми (определенного возраста, по определенной программе, с</w:t>
      </w:r>
    </w:p>
    <w:p w:rsidR="00FA2392" w:rsidRDefault="002062B4">
      <w:pPr>
        <w:autoSpaceDE w:val="0"/>
      </w:pPr>
      <w:r>
        <w:t>определенными индивидуальными психологическими особенностями).</w:t>
      </w: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2062B4">
      <w:pPr>
        <w:autoSpaceDE w:val="0"/>
      </w:pPr>
      <w:r>
        <w:rPr>
          <w:noProof/>
          <w:lang w:eastAsia="ru-RU"/>
        </w:rPr>
        <w:drawing>
          <wp:inline distT="0" distB="0" distL="0" distR="0">
            <wp:extent cx="5942330" cy="3258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325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FA2392">
      <w:pPr>
        <w:autoSpaceDE w:val="0"/>
      </w:pPr>
    </w:p>
    <w:p w:rsidR="00FA2392" w:rsidRDefault="002062B4">
      <w:pPr>
        <w:pStyle w:val="1"/>
        <w:spacing w:before="0" w:after="0"/>
        <w:ind w:left="0" w:firstLine="720"/>
        <w:jc w:val="center"/>
      </w:pPr>
      <w:r>
        <w:rPr>
          <w:rFonts w:ascii="Times New Roman" w:hAnsi="Times New Roman" w:cs="Times New Roman"/>
        </w:rPr>
        <w:t>Список литературы</w:t>
      </w:r>
    </w:p>
    <w:p w:rsidR="00FA2392" w:rsidRDefault="002062B4">
      <w:pPr>
        <w:numPr>
          <w:ilvl w:val="0"/>
          <w:numId w:val="39"/>
        </w:numPr>
        <w:ind w:left="0" w:firstLine="720"/>
        <w:jc w:val="both"/>
      </w:pPr>
      <w:r>
        <w:t>Даль В. Толковый словарь живого великорусского языка .Т.</w:t>
      </w:r>
      <w:r>
        <w:rPr>
          <w:lang w:val="en-US"/>
        </w:rPr>
        <w:t>IY</w:t>
      </w:r>
      <w:r>
        <w:t>. – М: «Русский язык». 1980.-С.272.</w:t>
      </w:r>
    </w:p>
    <w:p w:rsidR="00FA2392" w:rsidRDefault="002062B4">
      <w:pPr>
        <w:numPr>
          <w:ilvl w:val="0"/>
          <w:numId w:val="39"/>
        </w:numPr>
        <w:ind w:left="0" w:firstLine="720"/>
        <w:jc w:val="both"/>
      </w:pPr>
      <w:r>
        <w:t>Зеер Э.Ф. Психология профессионального образования. Уч.пособие.-2-е изд.-М.: Изд-во Московского психолого-социального института; Воронеж: Изд-во НПО «МОДЭК».2003.</w:t>
      </w:r>
    </w:p>
    <w:p w:rsidR="00FA2392" w:rsidRDefault="002062B4">
      <w:pPr>
        <w:numPr>
          <w:ilvl w:val="0"/>
          <w:numId w:val="39"/>
        </w:numPr>
        <w:ind w:left="0" w:firstLine="720"/>
        <w:jc w:val="both"/>
        <w:rPr>
          <w:bCs/>
        </w:rPr>
      </w:pPr>
      <w:r>
        <w:t>Детская одаренность как цель, средство и результат образовательной практики/ Под ред. В.Б. Новичкова. М., 2002.</w:t>
      </w:r>
    </w:p>
    <w:p w:rsidR="00FA2392" w:rsidRDefault="002062B4">
      <w:pPr>
        <w:numPr>
          <w:ilvl w:val="0"/>
          <w:numId w:val="39"/>
        </w:numPr>
        <w:ind w:left="0" w:firstLine="720"/>
        <w:jc w:val="both"/>
      </w:pPr>
      <w:r>
        <w:rPr>
          <w:bCs/>
        </w:rPr>
        <w:t>Семенова Н.В. Психологическое сопровождение работы с одаренными детьми//Актуальные проблемы психологии образования: Материалы второй региональной научно-практической конференции.- Н.Новгород: НГЦ,2001.-С.86-89.</w:t>
      </w:r>
    </w:p>
    <w:p w:rsidR="00FA2392" w:rsidRDefault="002062B4">
      <w:pPr>
        <w:numPr>
          <w:ilvl w:val="0"/>
          <w:numId w:val="39"/>
        </w:numPr>
        <w:ind w:left="0" w:firstLine="720"/>
        <w:jc w:val="both"/>
      </w:pPr>
      <w:r>
        <w:t>Синягина Н.Ю., Чирковская Е.Г. Личностно-ориентированный учебно-воспитательный процесс и развитие одаренности. / Под ред. А.А. Деркача, И.В. Калиш. М., 2001.</w:t>
      </w:r>
    </w:p>
    <w:p w:rsidR="00FA2392" w:rsidRDefault="002062B4">
      <w:pPr>
        <w:numPr>
          <w:ilvl w:val="0"/>
          <w:numId w:val="39"/>
        </w:numPr>
        <w:ind w:left="0" w:firstLine="720"/>
        <w:jc w:val="both"/>
      </w:pPr>
      <w:r>
        <w:t>Юркевич В.С. Проблема сохранения здоровья педагогов в школах, ориентированных на работу с одаренными детьми.//Одаренные дети –достояние Москвы: Сборник материалов научно-практической конференции Университетского образовательного округа МГППУ (21 февраля 2007 г.) –М.: ООО»АЛВИАН», С.115-117.</w:t>
      </w:r>
    </w:p>
    <w:p w:rsidR="00FA2392" w:rsidRDefault="00FA2392">
      <w:pPr>
        <w:ind w:firstLine="720"/>
        <w:jc w:val="both"/>
      </w:pPr>
    </w:p>
    <w:p w:rsidR="00FA2392" w:rsidRDefault="002062B4">
      <w:pPr>
        <w:tabs>
          <w:tab w:val="left" w:pos="915"/>
        </w:tabs>
        <w:autoSpaceDE w:val="0"/>
      </w:pPr>
      <w:r>
        <w:tab/>
        <w:t>7. Интернет ресурсы</w:t>
      </w:r>
    </w:p>
    <w:sectPr w:rsidR="00FA2392" w:rsidSect="00FA2392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Ultra Bold"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663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-663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663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663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663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663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663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663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663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"/>
      <w:lvlJc w:val="left"/>
      <w:pPr>
        <w:tabs>
          <w:tab w:val="num" w:pos="-360"/>
        </w:tabs>
        <w:ind w:left="36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-36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-360"/>
        </w:tabs>
        <w:ind w:left="144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-36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-3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-360"/>
        </w:tabs>
        <w:ind w:left="252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-36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-36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0000000E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9">
    <w:nsid w:val="00000014"/>
    <w:multiLevelType w:val="singleLevel"/>
    <w:tmpl w:val="00000014"/>
    <w:name w:val="WW8Num21"/>
    <w:lvl w:ilvl="0">
      <w:numFmt w:val="bullet"/>
      <w:lvlText w:val="•"/>
      <w:lvlJc w:val="left"/>
      <w:pPr>
        <w:tabs>
          <w:tab w:val="num" w:pos="0"/>
        </w:tabs>
        <w:ind w:left="64" w:hanging="360"/>
      </w:pPr>
      <w:rPr>
        <w:rFonts w:ascii="Calibri" w:hAnsi="Calibri" w:cs="Calibri" w:hint="default"/>
      </w:rPr>
    </w:lvl>
  </w:abstractNum>
  <w:abstractNum w:abstractNumId="20">
    <w:nsid w:val="00000015"/>
    <w:multiLevelType w:val="singleLevel"/>
    <w:tmpl w:val="00000015"/>
    <w:name w:val="WW8Num22"/>
    <w:lvl w:ilvl="0">
      <w:numFmt w:val="bullet"/>
      <w:lvlText w:val="•"/>
      <w:lvlJc w:val="left"/>
      <w:pPr>
        <w:tabs>
          <w:tab w:val="num" w:pos="0"/>
        </w:tabs>
        <w:ind w:left="64" w:hanging="360"/>
      </w:pPr>
      <w:rPr>
        <w:rFonts w:ascii="Calibri" w:hAnsi="Calibri" w:cs="Calibri" w:hint="default"/>
      </w:rPr>
    </w:lvl>
  </w:abstractNum>
  <w:abstractNum w:abstractNumId="21">
    <w:nsid w:val="00000016"/>
    <w:multiLevelType w:val="singleLevel"/>
    <w:tmpl w:val="00000016"/>
    <w:name w:val="WW8Num23"/>
    <w:lvl w:ilvl="0">
      <w:numFmt w:val="bullet"/>
      <w:lvlText w:val="•"/>
      <w:lvlJc w:val="left"/>
      <w:pPr>
        <w:tabs>
          <w:tab w:val="num" w:pos="0"/>
        </w:tabs>
        <w:ind w:left="64" w:hanging="360"/>
      </w:pPr>
      <w:rPr>
        <w:rFonts w:ascii="Calibri" w:hAnsi="Calibri" w:cs="Calibri" w:hint="default"/>
      </w:rPr>
    </w:lvl>
  </w:abstractNum>
  <w:abstractNum w:abstractNumId="22">
    <w:nsid w:val="00000017"/>
    <w:multiLevelType w:val="singleLevel"/>
    <w:tmpl w:val="00000017"/>
    <w:name w:val="WW8Num24"/>
    <w:lvl w:ilvl="0">
      <w:numFmt w:val="bullet"/>
      <w:lvlText w:val="•"/>
      <w:lvlJc w:val="left"/>
      <w:pPr>
        <w:tabs>
          <w:tab w:val="num" w:pos="0"/>
        </w:tabs>
        <w:ind w:left="64" w:hanging="360"/>
      </w:pPr>
      <w:rPr>
        <w:rFonts w:ascii="Calibri" w:hAnsi="Calibri" w:cs="Calibri" w:hint="default"/>
      </w:r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0000001A"/>
    <w:multiLevelType w:val="singleLevel"/>
    <w:tmpl w:val="0000001A"/>
    <w:name w:val="WW8Num27"/>
    <w:lvl w:ilvl="0">
      <w:numFmt w:val="bullet"/>
      <w:lvlText w:val="•"/>
      <w:lvlJc w:val="left"/>
      <w:pPr>
        <w:tabs>
          <w:tab w:val="num" w:pos="708"/>
        </w:tabs>
        <w:ind w:left="64" w:hanging="360"/>
      </w:pPr>
      <w:rPr>
        <w:rFonts w:ascii="Calibri" w:hAnsi="Calibri" w:cs="Calibri" w:hint="default"/>
      </w:rPr>
    </w:lvl>
  </w:abstractNum>
  <w:abstractNum w:abstractNumId="26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00000020"/>
    <w:multiLevelType w:val="singleLevel"/>
    <w:tmpl w:val="00000020"/>
    <w:name w:val="WW8Num34"/>
    <w:lvl w:ilvl="0">
      <w:numFmt w:val="bullet"/>
      <w:lvlText w:val="•"/>
      <w:lvlJc w:val="left"/>
      <w:pPr>
        <w:tabs>
          <w:tab w:val="num" w:pos="0"/>
        </w:tabs>
        <w:ind w:left="64" w:hanging="360"/>
      </w:pPr>
      <w:rPr>
        <w:rFonts w:ascii="Calibri" w:hAnsi="Calibri" w:cs="Calibri" w:hint="default"/>
      </w:rPr>
    </w:lvl>
  </w:abstractNum>
  <w:abstractNum w:abstractNumId="32">
    <w:nsid w:val="00000021"/>
    <w:multiLevelType w:val="multi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2"/>
    <w:multiLevelType w:val="singleLevel"/>
    <w:tmpl w:val="00000022"/>
    <w:name w:val="WW8Num36"/>
    <w:lvl w:ilvl="0">
      <w:numFmt w:val="bullet"/>
      <w:lvlText w:val="•"/>
      <w:lvlJc w:val="left"/>
      <w:pPr>
        <w:tabs>
          <w:tab w:val="num" w:pos="0"/>
        </w:tabs>
        <w:ind w:left="64" w:hanging="360"/>
      </w:pPr>
      <w:rPr>
        <w:rFonts w:ascii="Calibri" w:hAnsi="Calibri" w:cs="Calibri" w:hint="default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-663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-663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663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663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663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663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663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663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663"/>
        </w:tabs>
        <w:ind w:left="3240" w:hanging="360"/>
      </w:p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062B4"/>
    <w:rsid w:val="001C5F74"/>
    <w:rsid w:val="002062B4"/>
    <w:rsid w:val="00C54F5B"/>
    <w:rsid w:val="00FA2392"/>
    <w:rsid w:val="347BD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1" type="connector" idref="#AutoShape 4"/>
        <o:r id="V:Rule2" type="connector" idref="#AutoShape 12"/>
        <o:r id="V:Rule3" type="connector" idref="#AutoShape 13"/>
        <o:r id="V:Rule4" type="connector" idref="#AutoShape 14"/>
        <o:r id="V:Rule5" type="connector" idref="#AutoShape 15"/>
        <o:r id="V:Rule6" type="connector" idref="#AutoShape 16"/>
        <o:r id="V:Rule7" type="connector" idref="#AutoShape 17"/>
        <o:r id="V:Rule8" type="connector" idref="#AutoShape 18"/>
        <o:r id="V:Rule9" type="connector" idref="#AutoShape 19"/>
        <o:r id="V:Rule10" type="connector" idref="#AutoShape 2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239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A239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239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A2392"/>
    <w:rPr>
      <w:rFonts w:ascii="Symbol" w:hAnsi="Symbol" w:cs="Symbol"/>
    </w:rPr>
  </w:style>
  <w:style w:type="character" w:customStyle="1" w:styleId="WW8Num2z0">
    <w:name w:val="WW8Num2z0"/>
    <w:rsid w:val="00FA2392"/>
    <w:rPr>
      <w:rFonts w:ascii="Symbol" w:hAnsi="Symbol" w:cs="Symbol"/>
    </w:rPr>
  </w:style>
  <w:style w:type="character" w:customStyle="1" w:styleId="WW8Num3z0">
    <w:name w:val="WW8Num3z0"/>
    <w:rsid w:val="00FA2392"/>
    <w:rPr>
      <w:rFonts w:ascii="Symbol" w:hAnsi="Symbol" w:cs="Symbol"/>
    </w:rPr>
  </w:style>
  <w:style w:type="character" w:customStyle="1" w:styleId="WW8Num4z0">
    <w:name w:val="WW8Num4z0"/>
    <w:rsid w:val="00FA2392"/>
    <w:rPr>
      <w:rFonts w:ascii="Symbol" w:hAnsi="Symbol" w:cs="Symbol"/>
    </w:rPr>
  </w:style>
  <w:style w:type="character" w:customStyle="1" w:styleId="WW8Num5z0">
    <w:name w:val="WW8Num5z0"/>
    <w:rsid w:val="00FA2392"/>
  </w:style>
  <w:style w:type="character" w:customStyle="1" w:styleId="WW8Num5z1">
    <w:name w:val="WW8Num5z1"/>
    <w:rsid w:val="00FA2392"/>
  </w:style>
  <w:style w:type="character" w:customStyle="1" w:styleId="WW8Num5z2">
    <w:name w:val="WW8Num5z2"/>
    <w:rsid w:val="00FA2392"/>
  </w:style>
  <w:style w:type="character" w:customStyle="1" w:styleId="WW8Num5z3">
    <w:name w:val="WW8Num5z3"/>
    <w:rsid w:val="00FA2392"/>
  </w:style>
  <w:style w:type="character" w:customStyle="1" w:styleId="WW8Num5z4">
    <w:name w:val="WW8Num5z4"/>
    <w:rsid w:val="00FA2392"/>
  </w:style>
  <w:style w:type="character" w:customStyle="1" w:styleId="WW8Num5z5">
    <w:name w:val="WW8Num5z5"/>
    <w:rsid w:val="00FA2392"/>
  </w:style>
  <w:style w:type="character" w:customStyle="1" w:styleId="WW8Num5z6">
    <w:name w:val="WW8Num5z6"/>
    <w:rsid w:val="00FA2392"/>
  </w:style>
  <w:style w:type="character" w:customStyle="1" w:styleId="WW8Num5z7">
    <w:name w:val="WW8Num5z7"/>
    <w:rsid w:val="00FA2392"/>
  </w:style>
  <w:style w:type="character" w:customStyle="1" w:styleId="WW8Num5z8">
    <w:name w:val="WW8Num5z8"/>
    <w:rsid w:val="00FA2392"/>
  </w:style>
  <w:style w:type="character" w:customStyle="1" w:styleId="WW8Num6z0">
    <w:name w:val="WW8Num6z0"/>
    <w:rsid w:val="00FA2392"/>
    <w:rPr>
      <w:bCs/>
    </w:rPr>
  </w:style>
  <w:style w:type="character" w:customStyle="1" w:styleId="WW8Num6z1">
    <w:name w:val="WW8Num6z1"/>
    <w:rsid w:val="00FA2392"/>
  </w:style>
  <w:style w:type="character" w:customStyle="1" w:styleId="WW8Num6z2">
    <w:name w:val="WW8Num6z2"/>
    <w:rsid w:val="00FA2392"/>
  </w:style>
  <w:style w:type="character" w:customStyle="1" w:styleId="WW8Num6z3">
    <w:name w:val="WW8Num6z3"/>
    <w:rsid w:val="00FA2392"/>
  </w:style>
  <w:style w:type="character" w:customStyle="1" w:styleId="WW8Num6z4">
    <w:name w:val="WW8Num6z4"/>
    <w:rsid w:val="00FA2392"/>
  </w:style>
  <w:style w:type="character" w:customStyle="1" w:styleId="WW8Num6z5">
    <w:name w:val="WW8Num6z5"/>
    <w:rsid w:val="00FA2392"/>
  </w:style>
  <w:style w:type="character" w:customStyle="1" w:styleId="WW8Num6z6">
    <w:name w:val="WW8Num6z6"/>
    <w:rsid w:val="00FA2392"/>
  </w:style>
  <w:style w:type="character" w:customStyle="1" w:styleId="WW8Num6z7">
    <w:name w:val="WW8Num6z7"/>
    <w:rsid w:val="00FA2392"/>
  </w:style>
  <w:style w:type="character" w:customStyle="1" w:styleId="WW8Num6z8">
    <w:name w:val="WW8Num6z8"/>
    <w:rsid w:val="00FA2392"/>
  </w:style>
  <w:style w:type="character" w:customStyle="1" w:styleId="WW8Num7z0">
    <w:name w:val="WW8Num7z0"/>
    <w:rsid w:val="00FA2392"/>
    <w:rPr>
      <w:rFonts w:ascii="Wingdings 2" w:hAnsi="Wingdings 2" w:cs="Wingdings 2"/>
    </w:rPr>
  </w:style>
  <w:style w:type="character" w:customStyle="1" w:styleId="WW8Num7z1">
    <w:name w:val="WW8Num7z1"/>
    <w:rsid w:val="00FA2392"/>
    <w:rPr>
      <w:rFonts w:ascii="OpenSymbol" w:hAnsi="OpenSymbol" w:cs="OpenSymbol"/>
    </w:rPr>
  </w:style>
  <w:style w:type="character" w:customStyle="1" w:styleId="WW8Num8z0">
    <w:name w:val="WW8Num8z0"/>
    <w:rsid w:val="00FA2392"/>
  </w:style>
  <w:style w:type="character" w:customStyle="1" w:styleId="WW8Num9z0">
    <w:name w:val="WW8Num9z0"/>
    <w:rsid w:val="00FA2392"/>
    <w:rPr>
      <w:rFonts w:ascii="Symbol" w:hAnsi="Symbol" w:cs="Symbol"/>
    </w:rPr>
  </w:style>
  <w:style w:type="character" w:customStyle="1" w:styleId="WW8Num10z0">
    <w:name w:val="WW8Num10z0"/>
    <w:rsid w:val="00FA2392"/>
  </w:style>
  <w:style w:type="character" w:customStyle="1" w:styleId="WW8Num11z0">
    <w:name w:val="WW8Num11z0"/>
    <w:rsid w:val="00FA2392"/>
  </w:style>
  <w:style w:type="character" w:customStyle="1" w:styleId="WW8Num12z0">
    <w:name w:val="WW8Num12z0"/>
    <w:rsid w:val="00FA2392"/>
  </w:style>
  <w:style w:type="character" w:customStyle="1" w:styleId="WW8Num12z1">
    <w:name w:val="WW8Num12z1"/>
    <w:rsid w:val="00FA2392"/>
    <w:rPr>
      <w:rFonts w:ascii="Courier New" w:hAnsi="Courier New" w:cs="Courier New"/>
      <w:sz w:val="20"/>
    </w:rPr>
  </w:style>
  <w:style w:type="character" w:customStyle="1" w:styleId="WW8Num12z2">
    <w:name w:val="WW8Num12z2"/>
    <w:rsid w:val="00FA2392"/>
  </w:style>
  <w:style w:type="character" w:customStyle="1" w:styleId="WW8Num12z3">
    <w:name w:val="WW8Num12z3"/>
    <w:rsid w:val="00FA2392"/>
  </w:style>
  <w:style w:type="character" w:customStyle="1" w:styleId="WW8Num12z4">
    <w:name w:val="WW8Num12z4"/>
    <w:rsid w:val="00FA2392"/>
  </w:style>
  <w:style w:type="character" w:customStyle="1" w:styleId="WW8Num12z5">
    <w:name w:val="WW8Num12z5"/>
    <w:rsid w:val="00FA2392"/>
  </w:style>
  <w:style w:type="character" w:customStyle="1" w:styleId="WW8Num12z6">
    <w:name w:val="WW8Num12z6"/>
    <w:rsid w:val="00FA2392"/>
  </w:style>
  <w:style w:type="character" w:customStyle="1" w:styleId="WW8Num12z7">
    <w:name w:val="WW8Num12z7"/>
    <w:rsid w:val="00FA2392"/>
  </w:style>
  <w:style w:type="character" w:customStyle="1" w:styleId="WW8Num12z8">
    <w:name w:val="WW8Num12z8"/>
    <w:rsid w:val="00FA2392"/>
  </w:style>
  <w:style w:type="character" w:customStyle="1" w:styleId="WW8Num13z0">
    <w:name w:val="WW8Num13z0"/>
    <w:rsid w:val="00FA2392"/>
  </w:style>
  <w:style w:type="character" w:customStyle="1" w:styleId="WW8Num14z0">
    <w:name w:val="WW8Num14z0"/>
    <w:rsid w:val="00FA2392"/>
    <w:rPr>
      <w:rFonts w:ascii="Wingdings" w:hAnsi="Wingdings" w:cs="Wingdings"/>
    </w:rPr>
  </w:style>
  <w:style w:type="character" w:customStyle="1" w:styleId="WW8Num15z0">
    <w:name w:val="WW8Num15z0"/>
    <w:rsid w:val="00FA2392"/>
    <w:rPr>
      <w:rFonts w:ascii="Wingdings" w:hAnsi="Wingdings" w:cs="Wingdings"/>
      <w:sz w:val="20"/>
    </w:rPr>
  </w:style>
  <w:style w:type="character" w:customStyle="1" w:styleId="WW8Num15z3">
    <w:name w:val="WW8Num15z3"/>
    <w:rsid w:val="00FA2392"/>
    <w:rPr>
      <w:rFonts w:ascii="Symbol" w:hAnsi="Symbol" w:cs="Symbol"/>
    </w:rPr>
  </w:style>
  <w:style w:type="character" w:customStyle="1" w:styleId="WW8Num16z0">
    <w:name w:val="WW8Num16z0"/>
    <w:rsid w:val="00FA2392"/>
  </w:style>
  <w:style w:type="character" w:customStyle="1" w:styleId="WW8Num16z1">
    <w:name w:val="WW8Num16z1"/>
    <w:rsid w:val="00FA2392"/>
  </w:style>
  <w:style w:type="character" w:customStyle="1" w:styleId="WW8Num16z2">
    <w:name w:val="WW8Num16z2"/>
    <w:rsid w:val="00FA2392"/>
  </w:style>
  <w:style w:type="character" w:customStyle="1" w:styleId="WW8Num16z3">
    <w:name w:val="WW8Num16z3"/>
    <w:rsid w:val="00FA2392"/>
  </w:style>
  <w:style w:type="character" w:customStyle="1" w:styleId="WW8Num16z4">
    <w:name w:val="WW8Num16z4"/>
    <w:rsid w:val="00FA2392"/>
  </w:style>
  <w:style w:type="character" w:customStyle="1" w:styleId="WW8Num16z5">
    <w:name w:val="WW8Num16z5"/>
    <w:rsid w:val="00FA2392"/>
  </w:style>
  <w:style w:type="character" w:customStyle="1" w:styleId="WW8Num16z6">
    <w:name w:val="WW8Num16z6"/>
    <w:rsid w:val="00FA2392"/>
  </w:style>
  <w:style w:type="character" w:customStyle="1" w:styleId="WW8Num16z7">
    <w:name w:val="WW8Num16z7"/>
    <w:rsid w:val="00FA2392"/>
  </w:style>
  <w:style w:type="character" w:customStyle="1" w:styleId="WW8Num16z8">
    <w:name w:val="WW8Num16z8"/>
    <w:rsid w:val="00FA2392"/>
  </w:style>
  <w:style w:type="character" w:customStyle="1" w:styleId="WW8Num17z0">
    <w:name w:val="WW8Num17z0"/>
    <w:rsid w:val="00FA2392"/>
    <w:rPr>
      <w:rFonts w:cs="Times New Roman"/>
    </w:rPr>
  </w:style>
  <w:style w:type="character" w:customStyle="1" w:styleId="WW8Num18z0">
    <w:name w:val="WW8Num18z0"/>
    <w:rsid w:val="00FA2392"/>
  </w:style>
  <w:style w:type="character" w:customStyle="1" w:styleId="WW8Num18z1">
    <w:name w:val="WW8Num18z1"/>
    <w:rsid w:val="00FA2392"/>
  </w:style>
  <w:style w:type="character" w:customStyle="1" w:styleId="WW8Num18z2">
    <w:name w:val="WW8Num18z2"/>
    <w:rsid w:val="00FA2392"/>
  </w:style>
  <w:style w:type="character" w:customStyle="1" w:styleId="WW8Num18z3">
    <w:name w:val="WW8Num18z3"/>
    <w:rsid w:val="00FA2392"/>
  </w:style>
  <w:style w:type="character" w:customStyle="1" w:styleId="WW8Num18z4">
    <w:name w:val="WW8Num18z4"/>
    <w:rsid w:val="00FA2392"/>
  </w:style>
  <w:style w:type="character" w:customStyle="1" w:styleId="WW8Num18z5">
    <w:name w:val="WW8Num18z5"/>
    <w:rsid w:val="00FA2392"/>
  </w:style>
  <w:style w:type="character" w:customStyle="1" w:styleId="WW8Num18z6">
    <w:name w:val="WW8Num18z6"/>
    <w:rsid w:val="00FA2392"/>
  </w:style>
  <w:style w:type="character" w:customStyle="1" w:styleId="WW8Num18z7">
    <w:name w:val="WW8Num18z7"/>
    <w:rsid w:val="00FA2392"/>
  </w:style>
  <w:style w:type="character" w:customStyle="1" w:styleId="WW8Num18z8">
    <w:name w:val="WW8Num18z8"/>
    <w:rsid w:val="00FA2392"/>
  </w:style>
  <w:style w:type="character" w:customStyle="1" w:styleId="WW8Num19z0">
    <w:name w:val="WW8Num19z0"/>
    <w:rsid w:val="00FA2392"/>
    <w:rPr>
      <w:rFonts w:hint="default"/>
    </w:rPr>
  </w:style>
  <w:style w:type="character" w:customStyle="1" w:styleId="WW8Num19z1">
    <w:name w:val="WW8Num19z1"/>
    <w:rsid w:val="00FA2392"/>
  </w:style>
  <w:style w:type="character" w:customStyle="1" w:styleId="WW8Num19z2">
    <w:name w:val="WW8Num19z2"/>
    <w:rsid w:val="00FA2392"/>
  </w:style>
  <w:style w:type="character" w:customStyle="1" w:styleId="WW8Num19z3">
    <w:name w:val="WW8Num19z3"/>
    <w:rsid w:val="00FA2392"/>
  </w:style>
  <w:style w:type="character" w:customStyle="1" w:styleId="WW8Num19z4">
    <w:name w:val="WW8Num19z4"/>
    <w:rsid w:val="00FA2392"/>
  </w:style>
  <w:style w:type="character" w:customStyle="1" w:styleId="WW8Num19z5">
    <w:name w:val="WW8Num19z5"/>
    <w:rsid w:val="00FA2392"/>
  </w:style>
  <w:style w:type="character" w:customStyle="1" w:styleId="WW8Num19z6">
    <w:name w:val="WW8Num19z6"/>
    <w:rsid w:val="00FA2392"/>
  </w:style>
  <w:style w:type="character" w:customStyle="1" w:styleId="WW8Num19z7">
    <w:name w:val="WW8Num19z7"/>
    <w:rsid w:val="00FA2392"/>
  </w:style>
  <w:style w:type="character" w:customStyle="1" w:styleId="WW8Num19z8">
    <w:name w:val="WW8Num19z8"/>
    <w:rsid w:val="00FA2392"/>
  </w:style>
  <w:style w:type="character" w:customStyle="1" w:styleId="WW8Num20z0">
    <w:name w:val="WW8Num20z0"/>
    <w:rsid w:val="00FA2392"/>
    <w:rPr>
      <w:rFonts w:hint="default"/>
    </w:rPr>
  </w:style>
  <w:style w:type="character" w:customStyle="1" w:styleId="WW8Num20z1">
    <w:name w:val="WW8Num20z1"/>
    <w:rsid w:val="00FA2392"/>
  </w:style>
  <w:style w:type="character" w:customStyle="1" w:styleId="WW8Num20z2">
    <w:name w:val="WW8Num20z2"/>
    <w:rsid w:val="00FA2392"/>
  </w:style>
  <w:style w:type="character" w:customStyle="1" w:styleId="WW8Num20z3">
    <w:name w:val="WW8Num20z3"/>
    <w:rsid w:val="00FA2392"/>
  </w:style>
  <w:style w:type="character" w:customStyle="1" w:styleId="WW8Num20z4">
    <w:name w:val="WW8Num20z4"/>
    <w:rsid w:val="00FA2392"/>
  </w:style>
  <w:style w:type="character" w:customStyle="1" w:styleId="WW8Num20z5">
    <w:name w:val="WW8Num20z5"/>
    <w:rsid w:val="00FA2392"/>
  </w:style>
  <w:style w:type="character" w:customStyle="1" w:styleId="WW8Num20z6">
    <w:name w:val="WW8Num20z6"/>
    <w:rsid w:val="00FA2392"/>
  </w:style>
  <w:style w:type="character" w:customStyle="1" w:styleId="WW8Num20z7">
    <w:name w:val="WW8Num20z7"/>
    <w:rsid w:val="00FA2392"/>
  </w:style>
  <w:style w:type="character" w:customStyle="1" w:styleId="WW8Num20z8">
    <w:name w:val="WW8Num20z8"/>
    <w:rsid w:val="00FA2392"/>
  </w:style>
  <w:style w:type="character" w:customStyle="1" w:styleId="WW8Num21z0">
    <w:name w:val="WW8Num21z0"/>
    <w:rsid w:val="00FA2392"/>
    <w:rPr>
      <w:rFonts w:ascii="Calibri" w:eastAsia="Gill Sans Ultra Bold" w:hAnsi="Calibri" w:cs="Calibri" w:hint="default"/>
    </w:rPr>
  </w:style>
  <w:style w:type="character" w:customStyle="1" w:styleId="WW8Num21z1">
    <w:name w:val="WW8Num21z1"/>
    <w:rsid w:val="00FA2392"/>
    <w:rPr>
      <w:rFonts w:ascii="Courier New" w:hAnsi="Courier New" w:cs="Courier New" w:hint="default"/>
    </w:rPr>
  </w:style>
  <w:style w:type="character" w:customStyle="1" w:styleId="WW8Num21z2">
    <w:name w:val="WW8Num21z2"/>
    <w:rsid w:val="00FA2392"/>
    <w:rPr>
      <w:rFonts w:ascii="Wingdings" w:hAnsi="Wingdings" w:cs="Wingdings" w:hint="default"/>
    </w:rPr>
  </w:style>
  <w:style w:type="character" w:customStyle="1" w:styleId="WW8Num21z3">
    <w:name w:val="WW8Num21z3"/>
    <w:rsid w:val="00FA2392"/>
    <w:rPr>
      <w:rFonts w:ascii="Symbol" w:hAnsi="Symbol" w:cs="Symbol" w:hint="default"/>
    </w:rPr>
  </w:style>
  <w:style w:type="character" w:customStyle="1" w:styleId="WW8Num22z0">
    <w:name w:val="WW8Num22z0"/>
    <w:rsid w:val="00FA2392"/>
    <w:rPr>
      <w:rFonts w:ascii="Calibri" w:eastAsia="Gill Sans Ultra Bold" w:hAnsi="Calibri" w:cs="Calibri" w:hint="default"/>
    </w:rPr>
  </w:style>
  <w:style w:type="character" w:customStyle="1" w:styleId="WW8Num22z1">
    <w:name w:val="WW8Num22z1"/>
    <w:rsid w:val="00FA2392"/>
    <w:rPr>
      <w:rFonts w:ascii="Courier New" w:hAnsi="Courier New" w:cs="Courier New" w:hint="default"/>
    </w:rPr>
  </w:style>
  <w:style w:type="character" w:customStyle="1" w:styleId="WW8Num22z2">
    <w:name w:val="WW8Num22z2"/>
    <w:rsid w:val="00FA2392"/>
    <w:rPr>
      <w:rFonts w:ascii="Wingdings" w:hAnsi="Wingdings" w:cs="Wingdings" w:hint="default"/>
    </w:rPr>
  </w:style>
  <w:style w:type="character" w:customStyle="1" w:styleId="WW8Num22z3">
    <w:name w:val="WW8Num22z3"/>
    <w:rsid w:val="00FA2392"/>
    <w:rPr>
      <w:rFonts w:ascii="Symbol" w:hAnsi="Symbol" w:cs="Symbol" w:hint="default"/>
    </w:rPr>
  </w:style>
  <w:style w:type="character" w:customStyle="1" w:styleId="WW8Num23z0">
    <w:name w:val="WW8Num23z0"/>
    <w:rsid w:val="00FA2392"/>
    <w:rPr>
      <w:rFonts w:ascii="Calibri" w:eastAsia="Gill Sans Ultra Bold" w:hAnsi="Calibri" w:cs="Calibri" w:hint="default"/>
    </w:rPr>
  </w:style>
  <w:style w:type="character" w:customStyle="1" w:styleId="WW8Num23z1">
    <w:name w:val="WW8Num23z1"/>
    <w:rsid w:val="00FA2392"/>
    <w:rPr>
      <w:rFonts w:ascii="Courier New" w:hAnsi="Courier New" w:cs="Courier New" w:hint="default"/>
    </w:rPr>
  </w:style>
  <w:style w:type="character" w:customStyle="1" w:styleId="WW8Num23z2">
    <w:name w:val="WW8Num23z2"/>
    <w:rsid w:val="00FA2392"/>
    <w:rPr>
      <w:rFonts w:ascii="Wingdings" w:hAnsi="Wingdings" w:cs="Wingdings" w:hint="default"/>
    </w:rPr>
  </w:style>
  <w:style w:type="character" w:customStyle="1" w:styleId="WW8Num23z3">
    <w:name w:val="WW8Num23z3"/>
    <w:rsid w:val="00FA2392"/>
    <w:rPr>
      <w:rFonts w:ascii="Symbol" w:hAnsi="Symbol" w:cs="Symbol" w:hint="default"/>
    </w:rPr>
  </w:style>
  <w:style w:type="character" w:customStyle="1" w:styleId="WW8Num24z0">
    <w:name w:val="WW8Num24z0"/>
    <w:rsid w:val="00FA2392"/>
    <w:rPr>
      <w:rFonts w:ascii="Calibri" w:eastAsia="Gill Sans Ultra Bold" w:hAnsi="Calibri" w:cs="Calibri" w:hint="default"/>
    </w:rPr>
  </w:style>
  <w:style w:type="character" w:customStyle="1" w:styleId="WW8Num24z1">
    <w:name w:val="WW8Num24z1"/>
    <w:rsid w:val="00FA2392"/>
    <w:rPr>
      <w:rFonts w:ascii="Courier New" w:hAnsi="Courier New" w:cs="Courier New" w:hint="default"/>
    </w:rPr>
  </w:style>
  <w:style w:type="character" w:customStyle="1" w:styleId="WW8Num24z2">
    <w:name w:val="WW8Num24z2"/>
    <w:rsid w:val="00FA2392"/>
    <w:rPr>
      <w:rFonts w:ascii="Wingdings" w:hAnsi="Wingdings" w:cs="Wingdings" w:hint="default"/>
    </w:rPr>
  </w:style>
  <w:style w:type="character" w:customStyle="1" w:styleId="WW8Num24z3">
    <w:name w:val="WW8Num24z3"/>
    <w:rsid w:val="00FA2392"/>
    <w:rPr>
      <w:rFonts w:ascii="Symbol" w:hAnsi="Symbol" w:cs="Symbol" w:hint="default"/>
    </w:rPr>
  </w:style>
  <w:style w:type="character" w:customStyle="1" w:styleId="WW8Num25z0">
    <w:name w:val="WW8Num25z0"/>
    <w:rsid w:val="00FA2392"/>
    <w:rPr>
      <w:rFonts w:ascii="Symbol" w:hAnsi="Symbol" w:cs="Symbol" w:hint="default"/>
      <w:sz w:val="20"/>
    </w:rPr>
  </w:style>
  <w:style w:type="character" w:customStyle="1" w:styleId="WW8Num25z1">
    <w:name w:val="WW8Num25z1"/>
    <w:rsid w:val="00FA239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FA239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FA2392"/>
    <w:rPr>
      <w:rFonts w:ascii="Symbol" w:hAnsi="Symbol" w:cs="Symbol" w:hint="default"/>
      <w:sz w:val="20"/>
    </w:rPr>
  </w:style>
  <w:style w:type="character" w:customStyle="1" w:styleId="WW8Num26z1">
    <w:name w:val="WW8Num26z1"/>
    <w:rsid w:val="00FA2392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FA2392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FA2392"/>
    <w:rPr>
      <w:rFonts w:ascii="Calibri" w:eastAsia="Gill Sans Ultra Bold" w:hAnsi="Calibri" w:cs="Calibri" w:hint="default"/>
    </w:rPr>
  </w:style>
  <w:style w:type="character" w:customStyle="1" w:styleId="WW8Num27z1">
    <w:name w:val="WW8Num27z1"/>
    <w:rsid w:val="00FA2392"/>
    <w:rPr>
      <w:rFonts w:ascii="Courier New" w:hAnsi="Courier New" w:cs="Courier New" w:hint="default"/>
    </w:rPr>
  </w:style>
  <w:style w:type="character" w:customStyle="1" w:styleId="WW8Num27z2">
    <w:name w:val="WW8Num27z2"/>
    <w:rsid w:val="00FA2392"/>
    <w:rPr>
      <w:rFonts w:ascii="Wingdings" w:hAnsi="Wingdings" w:cs="Wingdings" w:hint="default"/>
    </w:rPr>
  </w:style>
  <w:style w:type="character" w:customStyle="1" w:styleId="WW8Num27z3">
    <w:name w:val="WW8Num27z3"/>
    <w:rsid w:val="00FA2392"/>
    <w:rPr>
      <w:rFonts w:ascii="Symbol" w:hAnsi="Symbol" w:cs="Symbol" w:hint="default"/>
    </w:rPr>
  </w:style>
  <w:style w:type="character" w:customStyle="1" w:styleId="WW8Num28z0">
    <w:name w:val="WW8Num28z0"/>
    <w:rsid w:val="00FA2392"/>
    <w:rPr>
      <w:rFonts w:ascii="Symbol" w:hAnsi="Symbol" w:cs="Symbol" w:hint="default"/>
      <w:sz w:val="20"/>
    </w:rPr>
  </w:style>
  <w:style w:type="character" w:customStyle="1" w:styleId="WW8Num28z1">
    <w:name w:val="WW8Num28z1"/>
    <w:rsid w:val="00FA2392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FA2392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FA2392"/>
    <w:rPr>
      <w:rFonts w:ascii="Symbol" w:hAnsi="Symbol" w:cs="Symbol" w:hint="default"/>
      <w:sz w:val="20"/>
    </w:rPr>
  </w:style>
  <w:style w:type="character" w:customStyle="1" w:styleId="WW8Num29z1">
    <w:name w:val="WW8Num29z1"/>
    <w:rsid w:val="00FA2392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FA2392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FA2392"/>
  </w:style>
  <w:style w:type="character" w:customStyle="1" w:styleId="WW8Num30z1">
    <w:name w:val="WW8Num30z1"/>
    <w:rsid w:val="00FA2392"/>
  </w:style>
  <w:style w:type="character" w:customStyle="1" w:styleId="WW8Num30z2">
    <w:name w:val="WW8Num30z2"/>
    <w:rsid w:val="00FA2392"/>
  </w:style>
  <w:style w:type="character" w:customStyle="1" w:styleId="WW8Num30z3">
    <w:name w:val="WW8Num30z3"/>
    <w:rsid w:val="00FA2392"/>
  </w:style>
  <w:style w:type="character" w:customStyle="1" w:styleId="WW8Num30z4">
    <w:name w:val="WW8Num30z4"/>
    <w:rsid w:val="00FA2392"/>
  </w:style>
  <w:style w:type="character" w:customStyle="1" w:styleId="WW8Num30z5">
    <w:name w:val="WW8Num30z5"/>
    <w:rsid w:val="00FA2392"/>
  </w:style>
  <w:style w:type="character" w:customStyle="1" w:styleId="WW8Num30z6">
    <w:name w:val="WW8Num30z6"/>
    <w:rsid w:val="00FA2392"/>
  </w:style>
  <w:style w:type="character" w:customStyle="1" w:styleId="WW8Num30z7">
    <w:name w:val="WW8Num30z7"/>
    <w:rsid w:val="00FA2392"/>
  </w:style>
  <w:style w:type="character" w:customStyle="1" w:styleId="WW8Num30z8">
    <w:name w:val="WW8Num30z8"/>
    <w:rsid w:val="00FA2392"/>
  </w:style>
  <w:style w:type="character" w:customStyle="1" w:styleId="WW8Num31z0">
    <w:name w:val="WW8Num31z0"/>
    <w:rsid w:val="00FA2392"/>
    <w:rPr>
      <w:rFonts w:ascii="Symbol" w:hAnsi="Symbol" w:cs="Symbol" w:hint="default"/>
    </w:rPr>
  </w:style>
  <w:style w:type="character" w:customStyle="1" w:styleId="WW8Num31z1">
    <w:name w:val="WW8Num31z1"/>
    <w:rsid w:val="00FA2392"/>
  </w:style>
  <w:style w:type="character" w:customStyle="1" w:styleId="WW8Num31z2">
    <w:name w:val="WW8Num31z2"/>
    <w:rsid w:val="00FA2392"/>
  </w:style>
  <w:style w:type="character" w:customStyle="1" w:styleId="WW8Num31z3">
    <w:name w:val="WW8Num31z3"/>
    <w:rsid w:val="00FA2392"/>
  </w:style>
  <w:style w:type="character" w:customStyle="1" w:styleId="WW8Num31z4">
    <w:name w:val="WW8Num31z4"/>
    <w:rsid w:val="00FA2392"/>
  </w:style>
  <w:style w:type="character" w:customStyle="1" w:styleId="WW8Num31z5">
    <w:name w:val="WW8Num31z5"/>
    <w:rsid w:val="00FA2392"/>
  </w:style>
  <w:style w:type="character" w:customStyle="1" w:styleId="WW8Num31z6">
    <w:name w:val="WW8Num31z6"/>
    <w:rsid w:val="00FA2392"/>
  </w:style>
  <w:style w:type="character" w:customStyle="1" w:styleId="WW8Num31z7">
    <w:name w:val="WW8Num31z7"/>
    <w:rsid w:val="00FA2392"/>
  </w:style>
  <w:style w:type="character" w:customStyle="1" w:styleId="WW8Num31z8">
    <w:name w:val="WW8Num31z8"/>
    <w:rsid w:val="00FA2392"/>
  </w:style>
  <w:style w:type="character" w:customStyle="1" w:styleId="WW8Num32z0">
    <w:name w:val="WW8Num32z0"/>
    <w:rsid w:val="00FA2392"/>
    <w:rPr>
      <w:rFonts w:ascii="Wingdings" w:hAnsi="Wingdings" w:cs="Wingdings" w:hint="default"/>
      <w:sz w:val="20"/>
    </w:rPr>
  </w:style>
  <w:style w:type="character" w:customStyle="1" w:styleId="WW8Num32z1">
    <w:name w:val="WW8Num32z1"/>
    <w:rsid w:val="00FA2392"/>
    <w:rPr>
      <w:rFonts w:ascii="Courier New" w:hAnsi="Courier New" w:cs="Courier New" w:hint="default"/>
      <w:sz w:val="20"/>
    </w:rPr>
  </w:style>
  <w:style w:type="character" w:customStyle="1" w:styleId="WW8Num33z0">
    <w:name w:val="WW8Num33z0"/>
    <w:rsid w:val="00FA2392"/>
  </w:style>
  <w:style w:type="character" w:customStyle="1" w:styleId="WW8Num33z1">
    <w:name w:val="WW8Num33z1"/>
    <w:rsid w:val="00FA2392"/>
  </w:style>
  <w:style w:type="character" w:customStyle="1" w:styleId="WW8Num33z2">
    <w:name w:val="WW8Num33z2"/>
    <w:rsid w:val="00FA2392"/>
  </w:style>
  <w:style w:type="character" w:customStyle="1" w:styleId="WW8Num33z3">
    <w:name w:val="WW8Num33z3"/>
    <w:rsid w:val="00FA2392"/>
  </w:style>
  <w:style w:type="character" w:customStyle="1" w:styleId="WW8Num33z4">
    <w:name w:val="WW8Num33z4"/>
    <w:rsid w:val="00FA2392"/>
  </w:style>
  <w:style w:type="character" w:customStyle="1" w:styleId="WW8Num33z5">
    <w:name w:val="WW8Num33z5"/>
    <w:rsid w:val="00FA2392"/>
  </w:style>
  <w:style w:type="character" w:customStyle="1" w:styleId="WW8Num33z6">
    <w:name w:val="WW8Num33z6"/>
    <w:rsid w:val="00FA2392"/>
  </w:style>
  <w:style w:type="character" w:customStyle="1" w:styleId="WW8Num33z7">
    <w:name w:val="WW8Num33z7"/>
    <w:rsid w:val="00FA2392"/>
  </w:style>
  <w:style w:type="character" w:customStyle="1" w:styleId="WW8Num33z8">
    <w:name w:val="WW8Num33z8"/>
    <w:rsid w:val="00FA2392"/>
  </w:style>
  <w:style w:type="character" w:customStyle="1" w:styleId="WW8Num34z0">
    <w:name w:val="WW8Num34z0"/>
    <w:rsid w:val="00FA2392"/>
    <w:rPr>
      <w:rFonts w:ascii="Calibri" w:eastAsia="Gill Sans Ultra Bold" w:hAnsi="Calibri" w:cs="Calibri" w:hint="default"/>
    </w:rPr>
  </w:style>
  <w:style w:type="character" w:customStyle="1" w:styleId="WW8Num34z1">
    <w:name w:val="WW8Num34z1"/>
    <w:rsid w:val="00FA2392"/>
    <w:rPr>
      <w:rFonts w:ascii="Courier New" w:hAnsi="Courier New" w:cs="Courier New" w:hint="default"/>
    </w:rPr>
  </w:style>
  <w:style w:type="character" w:customStyle="1" w:styleId="WW8Num34z2">
    <w:name w:val="WW8Num34z2"/>
    <w:rsid w:val="00FA2392"/>
    <w:rPr>
      <w:rFonts w:ascii="Wingdings" w:hAnsi="Wingdings" w:cs="Wingdings" w:hint="default"/>
    </w:rPr>
  </w:style>
  <w:style w:type="character" w:customStyle="1" w:styleId="WW8Num34z3">
    <w:name w:val="WW8Num34z3"/>
    <w:rsid w:val="00FA2392"/>
    <w:rPr>
      <w:rFonts w:ascii="Symbol" w:hAnsi="Symbol" w:cs="Symbol" w:hint="default"/>
    </w:rPr>
  </w:style>
  <w:style w:type="character" w:customStyle="1" w:styleId="WW8Num35z0">
    <w:name w:val="WW8Num35z0"/>
    <w:rsid w:val="00FA2392"/>
  </w:style>
  <w:style w:type="character" w:customStyle="1" w:styleId="WW8Num35z1">
    <w:name w:val="WW8Num35z1"/>
    <w:rsid w:val="00FA2392"/>
  </w:style>
  <w:style w:type="character" w:customStyle="1" w:styleId="WW8Num35z2">
    <w:name w:val="WW8Num35z2"/>
    <w:rsid w:val="00FA2392"/>
  </w:style>
  <w:style w:type="character" w:customStyle="1" w:styleId="WW8Num35z3">
    <w:name w:val="WW8Num35z3"/>
    <w:rsid w:val="00FA2392"/>
  </w:style>
  <w:style w:type="character" w:customStyle="1" w:styleId="WW8Num35z4">
    <w:name w:val="WW8Num35z4"/>
    <w:rsid w:val="00FA2392"/>
  </w:style>
  <w:style w:type="character" w:customStyle="1" w:styleId="WW8Num35z5">
    <w:name w:val="WW8Num35z5"/>
    <w:rsid w:val="00FA2392"/>
  </w:style>
  <w:style w:type="character" w:customStyle="1" w:styleId="WW8Num35z6">
    <w:name w:val="WW8Num35z6"/>
    <w:rsid w:val="00FA2392"/>
  </w:style>
  <w:style w:type="character" w:customStyle="1" w:styleId="WW8Num35z7">
    <w:name w:val="WW8Num35z7"/>
    <w:rsid w:val="00FA2392"/>
  </w:style>
  <w:style w:type="character" w:customStyle="1" w:styleId="WW8Num35z8">
    <w:name w:val="WW8Num35z8"/>
    <w:rsid w:val="00FA2392"/>
  </w:style>
  <w:style w:type="character" w:customStyle="1" w:styleId="WW8Num36z0">
    <w:name w:val="WW8Num36z0"/>
    <w:rsid w:val="00FA2392"/>
    <w:rPr>
      <w:rFonts w:ascii="Calibri" w:eastAsia="Gill Sans Ultra Bold" w:hAnsi="Calibri" w:cs="Calibri" w:hint="default"/>
    </w:rPr>
  </w:style>
  <w:style w:type="character" w:customStyle="1" w:styleId="WW8Num36z1">
    <w:name w:val="WW8Num36z1"/>
    <w:rsid w:val="00FA2392"/>
    <w:rPr>
      <w:rFonts w:ascii="Courier New" w:hAnsi="Courier New" w:cs="Courier New" w:hint="default"/>
    </w:rPr>
  </w:style>
  <w:style w:type="character" w:customStyle="1" w:styleId="WW8Num36z2">
    <w:name w:val="WW8Num36z2"/>
    <w:rsid w:val="00FA2392"/>
    <w:rPr>
      <w:rFonts w:ascii="Wingdings" w:hAnsi="Wingdings" w:cs="Wingdings" w:hint="default"/>
    </w:rPr>
  </w:style>
  <w:style w:type="character" w:customStyle="1" w:styleId="WW8Num36z3">
    <w:name w:val="WW8Num36z3"/>
    <w:rsid w:val="00FA2392"/>
    <w:rPr>
      <w:rFonts w:ascii="Symbol" w:hAnsi="Symbol" w:cs="Symbol" w:hint="default"/>
    </w:rPr>
  </w:style>
  <w:style w:type="character" w:customStyle="1" w:styleId="WW8Num37z0">
    <w:name w:val="WW8Num37z0"/>
    <w:rsid w:val="00FA2392"/>
  </w:style>
  <w:style w:type="character" w:customStyle="1" w:styleId="WW8Num37z1">
    <w:name w:val="WW8Num37z1"/>
    <w:rsid w:val="00FA2392"/>
  </w:style>
  <w:style w:type="character" w:customStyle="1" w:styleId="WW8Num37z2">
    <w:name w:val="WW8Num37z2"/>
    <w:rsid w:val="00FA2392"/>
  </w:style>
  <w:style w:type="character" w:customStyle="1" w:styleId="WW8Num37z3">
    <w:name w:val="WW8Num37z3"/>
    <w:rsid w:val="00FA2392"/>
  </w:style>
  <w:style w:type="character" w:customStyle="1" w:styleId="WW8Num37z4">
    <w:name w:val="WW8Num37z4"/>
    <w:rsid w:val="00FA2392"/>
  </w:style>
  <w:style w:type="character" w:customStyle="1" w:styleId="WW8Num37z5">
    <w:name w:val="WW8Num37z5"/>
    <w:rsid w:val="00FA2392"/>
  </w:style>
  <w:style w:type="character" w:customStyle="1" w:styleId="WW8Num37z6">
    <w:name w:val="WW8Num37z6"/>
    <w:rsid w:val="00FA2392"/>
  </w:style>
  <w:style w:type="character" w:customStyle="1" w:styleId="WW8Num37z7">
    <w:name w:val="WW8Num37z7"/>
    <w:rsid w:val="00FA2392"/>
  </w:style>
  <w:style w:type="character" w:customStyle="1" w:styleId="WW8Num37z8">
    <w:name w:val="WW8Num37z8"/>
    <w:rsid w:val="00FA2392"/>
  </w:style>
  <w:style w:type="character" w:customStyle="1" w:styleId="10">
    <w:name w:val="Основной шрифт абзаца1"/>
    <w:rsid w:val="00FA2392"/>
  </w:style>
  <w:style w:type="character" w:styleId="a3">
    <w:name w:val="Strong"/>
    <w:qFormat/>
    <w:rsid w:val="00FA2392"/>
    <w:rPr>
      <w:b/>
      <w:bCs/>
    </w:rPr>
  </w:style>
  <w:style w:type="character" w:customStyle="1" w:styleId="c36">
    <w:name w:val="c36"/>
    <w:basedOn w:val="10"/>
    <w:rsid w:val="00FA2392"/>
  </w:style>
  <w:style w:type="character" w:customStyle="1" w:styleId="c3">
    <w:name w:val="c3"/>
    <w:basedOn w:val="10"/>
    <w:rsid w:val="00FA2392"/>
  </w:style>
  <w:style w:type="character" w:customStyle="1" w:styleId="c0">
    <w:name w:val="c0"/>
    <w:basedOn w:val="10"/>
    <w:rsid w:val="00FA2392"/>
  </w:style>
  <w:style w:type="character" w:customStyle="1" w:styleId="c0c22">
    <w:name w:val="c0 c22"/>
    <w:basedOn w:val="10"/>
    <w:rsid w:val="00FA239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10"/>
    <w:rsid w:val="00FA2392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customStyle="1" w:styleId="c11c14">
    <w:name w:val="c11 c14"/>
    <w:basedOn w:val="10"/>
    <w:rsid w:val="00FA2392"/>
  </w:style>
  <w:style w:type="character" w:customStyle="1" w:styleId="apple-converted-space">
    <w:name w:val="apple-converted-space"/>
    <w:basedOn w:val="10"/>
    <w:rsid w:val="00FA2392"/>
  </w:style>
  <w:style w:type="character" w:customStyle="1" w:styleId="c2">
    <w:name w:val="c2"/>
    <w:basedOn w:val="10"/>
    <w:rsid w:val="00FA2392"/>
  </w:style>
  <w:style w:type="character" w:customStyle="1" w:styleId="c24">
    <w:name w:val="c24"/>
    <w:basedOn w:val="10"/>
    <w:rsid w:val="00FA2392"/>
  </w:style>
  <w:style w:type="character" w:customStyle="1" w:styleId="c24c46">
    <w:name w:val="c24 c46"/>
    <w:basedOn w:val="10"/>
    <w:rsid w:val="00FA2392"/>
  </w:style>
  <w:style w:type="paragraph" w:customStyle="1" w:styleId="11">
    <w:name w:val="Заголовок1"/>
    <w:basedOn w:val="a"/>
    <w:next w:val="a4"/>
    <w:rsid w:val="00FA239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FA2392"/>
    <w:pPr>
      <w:spacing w:line="360" w:lineRule="auto"/>
    </w:pPr>
    <w:rPr>
      <w:sz w:val="28"/>
    </w:rPr>
  </w:style>
  <w:style w:type="paragraph" w:styleId="a5">
    <w:name w:val="List"/>
    <w:basedOn w:val="a4"/>
    <w:rsid w:val="00FA2392"/>
    <w:rPr>
      <w:rFonts w:cs="Arial"/>
    </w:rPr>
  </w:style>
  <w:style w:type="paragraph" w:customStyle="1" w:styleId="12">
    <w:name w:val="Название1"/>
    <w:basedOn w:val="a"/>
    <w:rsid w:val="00FA2392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FA2392"/>
    <w:pPr>
      <w:suppressLineNumbers/>
    </w:pPr>
    <w:rPr>
      <w:rFonts w:cs="Arial"/>
    </w:rPr>
  </w:style>
  <w:style w:type="paragraph" w:customStyle="1" w:styleId="14">
    <w:name w:val="Обычный (веб)1"/>
    <w:basedOn w:val="a"/>
    <w:rsid w:val="00FA2392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c19c23c45">
    <w:name w:val="c19 c23 c45"/>
    <w:basedOn w:val="a"/>
    <w:rsid w:val="00FA2392"/>
    <w:pPr>
      <w:spacing w:before="280" w:after="280"/>
    </w:pPr>
  </w:style>
  <w:style w:type="paragraph" w:customStyle="1" w:styleId="c4">
    <w:name w:val="c4"/>
    <w:basedOn w:val="a"/>
    <w:rsid w:val="00FA2392"/>
    <w:pPr>
      <w:spacing w:before="280" w:after="280"/>
    </w:pPr>
  </w:style>
  <w:style w:type="paragraph" w:customStyle="1" w:styleId="c5">
    <w:name w:val="c5"/>
    <w:basedOn w:val="a"/>
    <w:rsid w:val="00FA2392"/>
    <w:pPr>
      <w:spacing w:before="280" w:after="280"/>
    </w:pPr>
  </w:style>
  <w:style w:type="paragraph" w:customStyle="1" w:styleId="c5c53">
    <w:name w:val="c5 c53"/>
    <w:basedOn w:val="a"/>
    <w:rsid w:val="00FA2392"/>
    <w:pPr>
      <w:spacing w:before="280" w:after="280"/>
    </w:pPr>
  </w:style>
  <w:style w:type="paragraph" w:customStyle="1" w:styleId="c5c43">
    <w:name w:val="c5 c43"/>
    <w:basedOn w:val="a"/>
    <w:rsid w:val="00FA2392"/>
    <w:pPr>
      <w:spacing w:before="280" w:after="280"/>
    </w:pPr>
  </w:style>
  <w:style w:type="paragraph" w:customStyle="1" w:styleId="c62c45c23">
    <w:name w:val="c62 c45 c23"/>
    <w:basedOn w:val="a"/>
    <w:rsid w:val="00FA2392"/>
    <w:pPr>
      <w:spacing w:before="280" w:after="280"/>
    </w:pPr>
  </w:style>
  <w:style w:type="paragraph" w:customStyle="1" w:styleId="c19c23">
    <w:name w:val="c19 c23"/>
    <w:basedOn w:val="a"/>
    <w:rsid w:val="00FA2392"/>
    <w:pPr>
      <w:spacing w:before="280" w:after="280"/>
    </w:pPr>
  </w:style>
  <w:style w:type="paragraph" w:styleId="a6">
    <w:name w:val="footnote text"/>
    <w:basedOn w:val="a"/>
    <w:rsid w:val="00FA2392"/>
    <w:rPr>
      <w:sz w:val="20"/>
      <w:szCs w:val="20"/>
    </w:rPr>
  </w:style>
  <w:style w:type="paragraph" w:styleId="HTML">
    <w:name w:val="HTML Preformatted"/>
    <w:basedOn w:val="a"/>
    <w:rsid w:val="00FA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19c21">
    <w:name w:val="c19 c21"/>
    <w:basedOn w:val="a"/>
    <w:rsid w:val="00FA2392"/>
    <w:pPr>
      <w:spacing w:before="280" w:after="280"/>
    </w:pPr>
  </w:style>
  <w:style w:type="paragraph" w:customStyle="1" w:styleId="c10">
    <w:name w:val="c10"/>
    <w:basedOn w:val="a"/>
    <w:rsid w:val="00FA2392"/>
    <w:pPr>
      <w:spacing w:before="280" w:after="280"/>
    </w:pPr>
  </w:style>
  <w:style w:type="paragraph" w:customStyle="1" w:styleId="c6">
    <w:name w:val="c6"/>
    <w:basedOn w:val="a"/>
    <w:rsid w:val="00FA2392"/>
    <w:pPr>
      <w:spacing w:before="280" w:after="280"/>
    </w:pPr>
  </w:style>
  <w:style w:type="paragraph" w:customStyle="1" w:styleId="15">
    <w:name w:val="Абзац списка1"/>
    <w:basedOn w:val="a"/>
    <w:rsid w:val="00FA23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Содержимое таблицы"/>
    <w:basedOn w:val="a"/>
    <w:rsid w:val="00FA2392"/>
    <w:pPr>
      <w:suppressLineNumbers/>
    </w:pPr>
  </w:style>
  <w:style w:type="paragraph" w:customStyle="1" w:styleId="a8">
    <w:name w:val="Заголовок таблицы"/>
    <w:basedOn w:val="a7"/>
    <w:rsid w:val="00FA2392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FA2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8984</Words>
  <Characters>51212</Characters>
  <Application>Microsoft Office Word</Application>
  <DocSecurity>0</DocSecurity>
  <Lines>426</Lines>
  <Paragraphs>120</Paragraphs>
  <ScaleCrop>false</ScaleCrop>
  <Company/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Nikita</dc:creator>
  <cp:keywords/>
  <cp:lastModifiedBy>user</cp:lastModifiedBy>
  <cp:revision>3</cp:revision>
  <cp:lastPrinted>1601-01-01T00:00:00Z</cp:lastPrinted>
  <dcterms:created xsi:type="dcterms:W3CDTF">2022-01-17T10:55:00Z</dcterms:created>
  <dcterms:modified xsi:type="dcterms:W3CDTF">2023-11-18T20:03:00Z</dcterms:modified>
</cp:coreProperties>
</file>